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04A0F15" w14:textId="77777777" w:rsidR="00486F41" w:rsidRPr="00B10639" w:rsidRDefault="00486F41" w:rsidP="00486F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74318040" w14:textId="77777777" w:rsidR="00486F41" w:rsidRPr="00B10639" w:rsidRDefault="00486F41" w:rsidP="00486F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121F79" w14:textId="77777777" w:rsidR="00486F41" w:rsidRPr="00B10639" w:rsidRDefault="00486F41" w:rsidP="00486F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4E20FA" w14:textId="77777777" w:rsidR="00486F41" w:rsidRPr="00B10639" w:rsidRDefault="00486F41" w:rsidP="00486F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53DD42" w14:textId="77777777" w:rsidR="00486F41" w:rsidRPr="00B10639" w:rsidRDefault="00486F41" w:rsidP="00486F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5BD68F" w14:textId="77777777" w:rsidR="00486F41" w:rsidRPr="00B10639" w:rsidRDefault="00486F41" w:rsidP="00486F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4324E3" w14:textId="77777777" w:rsidR="00486F41" w:rsidRPr="00B10639" w:rsidRDefault="00486F41" w:rsidP="00486F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EAD262" w14:textId="77777777" w:rsidR="00486F41" w:rsidRPr="00B10639" w:rsidRDefault="00486F41" w:rsidP="00486F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95E31B" w14:textId="77777777" w:rsidR="00486F41" w:rsidRPr="00B10639" w:rsidRDefault="00486F41" w:rsidP="00486F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362CB2" w14:textId="77777777" w:rsidR="00486F41" w:rsidRPr="00B10639" w:rsidRDefault="00486F41" w:rsidP="00486F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5D70C0" w14:textId="77777777" w:rsidR="00486F41" w:rsidRPr="00B10639" w:rsidRDefault="00486F41" w:rsidP="00486F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BB1F2F" w14:textId="77777777" w:rsidR="00486F41" w:rsidRPr="00B10639" w:rsidRDefault="00486F41" w:rsidP="00486F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A83913" w14:textId="77777777" w:rsidR="00486F41" w:rsidRPr="00B10639" w:rsidRDefault="00486F41" w:rsidP="00486F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A25011" w14:textId="77777777" w:rsidR="00486F41" w:rsidRPr="00B10639" w:rsidRDefault="00486F41" w:rsidP="00486F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E65E8F" w14:textId="77777777" w:rsidR="00486F41" w:rsidRPr="00B10639" w:rsidRDefault="00486F41" w:rsidP="00486F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C6919B" w14:textId="77777777" w:rsidR="00486F41" w:rsidRPr="00B10639" w:rsidRDefault="00486F41" w:rsidP="00486F41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 w:rsidRPr="00B10639"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36CCB250" w14:textId="4EAB63FB" w:rsidR="00486F41" w:rsidRPr="00B10639" w:rsidRDefault="00486F41" w:rsidP="00486F41">
      <w:pPr>
        <w:spacing w:after="0" w:line="240" w:lineRule="auto"/>
        <w:contextualSpacing/>
        <w:jc w:val="center"/>
      </w:pPr>
      <w:r w:rsidRPr="00B10639"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«спортивный туризм»</w:t>
      </w:r>
    </w:p>
    <w:p w14:paraId="65E17A15" w14:textId="77777777" w:rsidR="00486F41" w:rsidRPr="00B10639" w:rsidRDefault="00486F41" w:rsidP="00486F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6C166A" w14:textId="77777777" w:rsidR="00FC0000" w:rsidRDefault="00FC0000" w:rsidP="00FC0000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bookmarkStart w:id="3" w:name="_Hlk114751963"/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bookmarkEnd w:id="3"/>
    <w:p w14:paraId="032362FA" w14:textId="77777777" w:rsidR="00486F41" w:rsidRPr="00B10639" w:rsidRDefault="00486F41" w:rsidP="00486F41">
      <w:pPr>
        <w:pStyle w:val="aff2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B10639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B10639">
        <w:rPr>
          <w:rFonts w:ascii="Times New Roman" w:hAnsi="Times New Roman" w:cs="Times New Roman"/>
          <w:sz w:val="28"/>
          <w:szCs w:val="28"/>
        </w:rPr>
        <w:br/>
        <w:t>по виду спорта «спортивный туризм».</w:t>
      </w:r>
    </w:p>
    <w:p w14:paraId="668DB5A8" w14:textId="38414467" w:rsidR="00486F41" w:rsidRPr="00B10639" w:rsidRDefault="00486F41" w:rsidP="00486F41">
      <w:pPr>
        <w:pStyle w:val="aff2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B10639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B10639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B10639">
        <w:rPr>
          <w:rFonts w:ascii="Times New Roman" w:eastAsia="Times New Roman" w:hAnsi="Times New Roman" w:cs="Times New Roman"/>
          <w:color w:val="auto"/>
          <w:sz w:val="28"/>
          <w:szCs w:val="28"/>
        </w:rPr>
        <w:t>16</w:t>
      </w:r>
      <w:r w:rsidR="00FC00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апреля </w:t>
      </w:r>
      <w:r w:rsidRPr="00B10639">
        <w:rPr>
          <w:rFonts w:ascii="Times New Roman" w:eastAsia="Times New Roman" w:hAnsi="Times New Roman" w:cs="Times New Roman"/>
          <w:color w:val="auto"/>
          <w:sz w:val="28"/>
          <w:szCs w:val="28"/>
        </w:rPr>
        <w:t>2018</w:t>
      </w:r>
      <w:r w:rsidR="00FC00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B1063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345</w:t>
      </w:r>
      <w:r w:rsidRPr="00B10639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«спортивный туризм» (зарегистрирован Министерством юстиции Российской Федерации </w:t>
      </w:r>
      <w:r w:rsidRPr="00B1063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FC00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мая </w:t>
      </w:r>
      <w:r w:rsidRPr="00B10639">
        <w:rPr>
          <w:rFonts w:ascii="Times New Roman" w:eastAsia="Times New Roman" w:hAnsi="Times New Roman" w:cs="Times New Roman"/>
          <w:color w:val="auto"/>
          <w:sz w:val="28"/>
          <w:szCs w:val="28"/>
        </w:rPr>
        <w:t>2018</w:t>
      </w:r>
      <w:r w:rsidR="00FC00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B10639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Pr="00B10639">
        <w:rPr>
          <w:rFonts w:ascii="Times New Roman" w:eastAsia="Times New Roman" w:hAnsi="Times New Roman" w:cs="Times New Roman"/>
          <w:color w:val="auto"/>
          <w:sz w:val="28"/>
          <w:szCs w:val="28"/>
        </w:rPr>
        <w:t>50971</w:t>
      </w:r>
      <w:r w:rsidRPr="00B10639">
        <w:rPr>
          <w:rFonts w:ascii="Times New Roman" w:hAnsi="Times New Roman" w:cs="Times New Roman"/>
          <w:sz w:val="28"/>
          <w:szCs w:val="28"/>
        </w:rPr>
        <w:t>).</w:t>
      </w:r>
    </w:p>
    <w:p w14:paraId="657EEDB5" w14:textId="725598FD" w:rsidR="00486F41" w:rsidRPr="00B10639" w:rsidRDefault="00486F41" w:rsidP="00486F41">
      <w:pPr>
        <w:pStyle w:val="aff2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B10639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FC0000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B10639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FC000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B1063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722660" w14:textId="77777777" w:rsidR="00486F41" w:rsidRPr="00B10639" w:rsidRDefault="00486F41" w:rsidP="00486F41">
      <w:pPr>
        <w:pStyle w:val="aff2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B10639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B10639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024915B" w14:textId="2F62AAF9" w:rsidR="00486F41" w:rsidRDefault="00486F41" w:rsidP="00486F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45E806" w14:textId="77777777" w:rsidR="00FC0000" w:rsidRPr="00B10639" w:rsidRDefault="00FC0000" w:rsidP="00486F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E90E19" w14:textId="77777777" w:rsidR="00486F41" w:rsidRPr="00B10639" w:rsidRDefault="00486F41" w:rsidP="00486F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CEBE35" w14:textId="77777777" w:rsidR="00486F41" w:rsidRPr="00B10639" w:rsidRDefault="00486F41" w:rsidP="00486F41">
      <w:pPr>
        <w:spacing w:after="0" w:line="240" w:lineRule="auto"/>
        <w:rPr>
          <w:rFonts w:asciiTheme="minorHAnsi" w:hAnsiTheme="minorHAnsi" w:cstheme="minorBidi"/>
        </w:rPr>
      </w:pPr>
      <w:r w:rsidRPr="00B10639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B10639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E63CB05" w14:textId="77777777" w:rsidR="00486F41" w:rsidRPr="00B10639" w:rsidRDefault="00486F41" w:rsidP="00486F41">
      <w:pPr>
        <w:spacing w:after="0" w:line="240" w:lineRule="auto"/>
        <w:sectPr w:rsidR="00486F41" w:rsidRPr="00B10639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B10639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B10639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08A160C0" w:rsidR="00D62285" w:rsidRPr="00B10639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 xml:space="preserve">от </w:t>
      </w:r>
      <w:r w:rsidR="003C0FCF" w:rsidRPr="00B10639">
        <w:rPr>
          <w:rFonts w:ascii="Times New Roman" w:hAnsi="Times New Roman" w:cs="Times New Roman"/>
          <w:sz w:val="28"/>
          <w:szCs w:val="28"/>
        </w:rPr>
        <w:t>«</w:t>
      </w:r>
      <w:r w:rsidRPr="00B10639">
        <w:rPr>
          <w:rFonts w:ascii="Times New Roman" w:hAnsi="Times New Roman" w:cs="Times New Roman"/>
          <w:sz w:val="28"/>
          <w:szCs w:val="28"/>
        </w:rPr>
        <w:t>___</w:t>
      </w:r>
      <w:r w:rsidR="003C0FCF" w:rsidRPr="00B10639">
        <w:rPr>
          <w:rFonts w:ascii="Times New Roman" w:hAnsi="Times New Roman" w:cs="Times New Roman"/>
          <w:sz w:val="28"/>
          <w:szCs w:val="28"/>
        </w:rPr>
        <w:t>»</w:t>
      </w:r>
      <w:r w:rsidRPr="00B10639">
        <w:rPr>
          <w:rFonts w:ascii="Times New Roman" w:hAnsi="Times New Roman" w:cs="Times New Roman"/>
          <w:sz w:val="28"/>
          <w:szCs w:val="28"/>
        </w:rPr>
        <w:t xml:space="preserve"> _________ 2022</w:t>
      </w:r>
      <w:r w:rsidR="006300C4" w:rsidRPr="00B10639">
        <w:rPr>
          <w:rFonts w:ascii="Times New Roman" w:hAnsi="Times New Roman" w:cs="Times New Roman"/>
          <w:sz w:val="28"/>
          <w:szCs w:val="28"/>
        </w:rPr>
        <w:t xml:space="preserve"> </w:t>
      </w:r>
      <w:r w:rsidRPr="00B10639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B10639" w:rsidRDefault="00DF263C" w:rsidP="009C5A99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B10639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B10639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4791FF43" w:rsidR="00DF263C" w:rsidRPr="00B10639" w:rsidRDefault="00DB1449" w:rsidP="00250377">
      <w:pPr>
        <w:spacing w:after="0" w:line="240" w:lineRule="auto"/>
        <w:contextualSpacing/>
        <w:jc w:val="center"/>
        <w:rPr>
          <w:b/>
        </w:rPr>
      </w:pPr>
      <w:r w:rsidRPr="00B10639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B10639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B106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C0FCF" w:rsidRPr="00B10639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b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5B4FD5" w:rsidRDefault="00E87FB3" w:rsidP="005B4F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D95FA43" w14:textId="66B8625B" w:rsidR="00DF263C" w:rsidRPr="005B4FD5" w:rsidRDefault="005B4FD5" w:rsidP="005B4FD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B4FD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Pr="005B4FD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</w:t>
      </w:r>
      <w:r w:rsidR="00DB1449" w:rsidRPr="005B4FD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="00DB1449" w:rsidRPr="005B4FD5">
        <w:rPr>
          <w:b/>
        </w:rPr>
        <w:t xml:space="preserve"> </w:t>
      </w:r>
      <w:r w:rsidR="003423FE" w:rsidRPr="005B4FD5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5B4FD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B1449" w:rsidRPr="005B4FD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5B4FD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5B4FD5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5B4FD5" w:rsidRDefault="003423FE" w:rsidP="005B4FD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140C1EEF" w14:textId="71CA28E1" w:rsidR="00FE266D" w:rsidRPr="00B10639" w:rsidRDefault="005B4FD5" w:rsidP="00BE0395">
      <w:pPr>
        <w:spacing w:after="0" w:line="240" w:lineRule="auto"/>
        <w:ind w:firstLine="709"/>
        <w:jc w:val="both"/>
      </w:pPr>
      <w:r w:rsidRPr="00BE0395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FE266D" w:rsidRPr="00BE0395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3AEC0476" w:rsidR="00FE266D" w:rsidRPr="00BE0395" w:rsidRDefault="005B4FD5" w:rsidP="00BE039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036B5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 w:rsidRPr="00E77E3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E266D" w:rsidRPr="00BE0395"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положения, включающие:</w:t>
      </w:r>
    </w:p>
    <w:p w14:paraId="437DC0AD" w14:textId="79D91836" w:rsidR="00FE266D" w:rsidRPr="00BE0395" w:rsidRDefault="005B4FD5" w:rsidP="00BE039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0395">
        <w:rPr>
          <w:rFonts w:ascii="Times New Roman" w:hAnsi="Times New Roman" w:cs="Times New Roman"/>
          <w:sz w:val="28"/>
          <w:szCs w:val="28"/>
        </w:rPr>
        <w:t xml:space="preserve">1.1.1. </w:t>
      </w:r>
      <w:r w:rsidR="00FE266D" w:rsidRPr="00BE0395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FE266D" w:rsidRPr="00BE039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FE266D" w:rsidRPr="00BE0395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0AA0677" w:rsidR="00FE266D" w:rsidRPr="00BE0395" w:rsidRDefault="005B4FD5" w:rsidP="00BE039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0395">
        <w:rPr>
          <w:rFonts w:ascii="Times New Roman" w:hAnsi="Times New Roman" w:cs="Times New Roman"/>
          <w:sz w:val="28"/>
          <w:szCs w:val="28"/>
        </w:rPr>
        <w:t>1.1.2</w:t>
      </w:r>
      <w:r w:rsidRPr="000036B5">
        <w:rPr>
          <w:rFonts w:ascii="Times New Roman" w:hAnsi="Times New Roman" w:cs="Times New Roman"/>
          <w:sz w:val="28"/>
          <w:szCs w:val="28"/>
        </w:rPr>
        <w:t>.</w:t>
      </w:r>
      <w:r w:rsidRPr="00BE0395">
        <w:rPr>
          <w:rFonts w:ascii="Times New Roman" w:hAnsi="Times New Roman" w:cs="Times New Roman"/>
          <w:sz w:val="28"/>
          <w:szCs w:val="28"/>
        </w:rPr>
        <w:t xml:space="preserve"> </w:t>
      </w:r>
      <w:r w:rsidR="00FE266D" w:rsidRPr="00BE0395">
        <w:rPr>
          <w:rFonts w:ascii="Times New Roman" w:hAnsi="Times New Roman" w:cs="Times New Roman"/>
          <w:sz w:val="28"/>
          <w:szCs w:val="28"/>
        </w:rPr>
        <w:t xml:space="preserve">Цели </w:t>
      </w:r>
      <w:r w:rsidR="00FE266D" w:rsidRPr="00BE039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FE266D" w:rsidRPr="00BE0395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8944F67" w:rsidR="00FE266D" w:rsidRPr="00BE0395" w:rsidRDefault="005B4FD5" w:rsidP="00BE039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0395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FE266D" w:rsidRPr="00BE0395">
        <w:rPr>
          <w:rFonts w:ascii="Times New Roman" w:hAnsi="Times New Roman" w:cs="Times New Roman"/>
          <w:bCs/>
          <w:sz w:val="28"/>
          <w:szCs w:val="28"/>
        </w:rPr>
        <w:t>Х</w:t>
      </w:r>
      <w:r w:rsidR="00FE266D" w:rsidRPr="00BE0395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="00FE266D" w:rsidRPr="00BE039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="00FE266D" w:rsidRPr="00BE0395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66EE8B84" w:rsidR="00D62285" w:rsidRPr="00B10639" w:rsidRDefault="005B4FD5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4FD5">
        <w:rPr>
          <w:rFonts w:ascii="Times New Roman" w:hAnsi="Times New Roman" w:cs="Times New Roman"/>
          <w:bCs/>
          <w:sz w:val="28"/>
          <w:szCs w:val="28"/>
        </w:rPr>
        <w:t>1.2.1.</w:t>
      </w:r>
      <w:r w:rsidR="00BE0395" w:rsidRPr="00BE03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55D8" w:rsidRPr="00B10639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B10639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B10639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B106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B10639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B10639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B10639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B1063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B10639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B1063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B10639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B10639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B10639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федеральному стандарту спортивной подготовки по виду спорта </w:t>
      </w:r>
      <w:r w:rsidR="003C0FCF" w:rsidRPr="00B10639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color w:val="auto"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75001F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CA0A3A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 w:rsidR="004D4E22" w:rsidRPr="00B106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CC79FD2" w:rsidR="00187B9A" w:rsidRPr="00B10639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0639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B10639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B106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B10639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B10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B10639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B1063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B10639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0639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B1063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B10639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B10639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B10639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B10639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B10639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B10639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B10639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B10639">
        <w:rPr>
          <w:rFonts w:ascii="Times New Roman" w:hAnsi="Times New Roman" w:cs="Times New Roman"/>
          <w:sz w:val="28"/>
          <w:szCs w:val="28"/>
        </w:rPr>
        <w:t>е</w:t>
      </w:r>
      <w:r w:rsidRPr="00B10639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B10639">
        <w:rPr>
          <w:rFonts w:ascii="Times New Roman" w:hAnsi="Times New Roman" w:cs="Times New Roman"/>
          <w:sz w:val="28"/>
          <w:szCs w:val="28"/>
        </w:rPr>
        <w:t>я</w:t>
      </w:r>
      <w:r w:rsidR="001C30BB" w:rsidRPr="00B10639">
        <w:rPr>
          <w:rFonts w:ascii="Times New Roman" w:hAnsi="Times New Roman" w:cs="Times New Roman"/>
          <w:sz w:val="28"/>
          <w:szCs w:val="28"/>
        </w:rPr>
        <w:t>;</w:t>
      </w:r>
      <w:r w:rsidRPr="00B106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B10639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B10639">
        <w:rPr>
          <w:rFonts w:ascii="Times New Roman" w:hAnsi="Times New Roman" w:cs="Times New Roman"/>
          <w:sz w:val="28"/>
          <w:szCs w:val="28"/>
        </w:rPr>
        <w:t>е</w:t>
      </w:r>
      <w:r w:rsidRPr="00B1063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B10639">
        <w:rPr>
          <w:rFonts w:ascii="Times New Roman" w:hAnsi="Times New Roman" w:cs="Times New Roman"/>
          <w:sz w:val="28"/>
          <w:szCs w:val="28"/>
        </w:rPr>
        <w:t>я (</w:t>
      </w:r>
      <w:r w:rsidR="001C30BB" w:rsidRPr="00B10639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B10639">
        <w:rPr>
          <w:rFonts w:ascii="Times New Roman" w:hAnsi="Times New Roman" w:cs="Times New Roman"/>
          <w:sz w:val="28"/>
          <w:szCs w:val="28"/>
        </w:rPr>
        <w:t>е</w:t>
      </w:r>
      <w:r w:rsidR="001C30BB" w:rsidRPr="00B10639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B10639">
        <w:rPr>
          <w:rFonts w:ascii="Times New Roman" w:hAnsi="Times New Roman" w:cs="Times New Roman"/>
          <w:sz w:val="28"/>
          <w:szCs w:val="28"/>
        </w:rPr>
        <w:t>)</w:t>
      </w:r>
      <w:r w:rsidR="001C30BB" w:rsidRPr="00B10639">
        <w:rPr>
          <w:rFonts w:ascii="Times New Roman" w:hAnsi="Times New Roman" w:cs="Times New Roman"/>
          <w:sz w:val="28"/>
          <w:szCs w:val="28"/>
        </w:rPr>
        <w:t xml:space="preserve">; </w:t>
      </w:r>
      <w:r w:rsidRPr="00B106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345A10B6" w:rsidR="001C30BB" w:rsidRPr="00B10639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B10639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B10639">
        <w:rPr>
          <w:rFonts w:ascii="Times New Roman" w:hAnsi="Times New Roman" w:cs="Times New Roman"/>
          <w:sz w:val="28"/>
          <w:szCs w:val="28"/>
        </w:rPr>
        <w:t>я</w:t>
      </w:r>
      <w:r w:rsidR="001C30BB" w:rsidRPr="00B10639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B10639">
        <w:rPr>
          <w:rFonts w:ascii="Times New Roman" w:hAnsi="Times New Roman" w:cs="Times New Roman"/>
          <w:sz w:val="28"/>
          <w:szCs w:val="28"/>
        </w:rPr>
        <w:t>согласно объему соревновательной деятельности (</w:t>
      </w:r>
      <w:r w:rsidR="001C30BB" w:rsidRPr="00B10639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B10639">
        <w:rPr>
          <w:rFonts w:ascii="Times New Roman" w:hAnsi="Times New Roman" w:cs="Times New Roman"/>
          <w:sz w:val="28"/>
          <w:szCs w:val="28"/>
        </w:rPr>
        <w:t>е</w:t>
      </w:r>
      <w:r w:rsidR="001C30BB" w:rsidRPr="00B10639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B10639">
        <w:rPr>
          <w:rFonts w:ascii="Times New Roman" w:hAnsi="Times New Roman" w:cs="Times New Roman"/>
          <w:sz w:val="28"/>
          <w:szCs w:val="28"/>
        </w:rPr>
        <w:t>)</w:t>
      </w:r>
      <w:r w:rsidR="001C30BB" w:rsidRPr="00B10639">
        <w:rPr>
          <w:rFonts w:ascii="Times New Roman" w:hAnsi="Times New Roman" w:cs="Times New Roman"/>
          <w:sz w:val="28"/>
          <w:szCs w:val="28"/>
        </w:rPr>
        <w:t>;</w:t>
      </w:r>
      <w:r w:rsidRPr="00B106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B10639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B10639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B10639">
        <w:rPr>
          <w:rFonts w:ascii="Times New Roman" w:hAnsi="Times New Roman" w:cs="Times New Roman"/>
          <w:sz w:val="28"/>
          <w:szCs w:val="28"/>
        </w:rPr>
        <w:t>обучения.</w:t>
      </w:r>
    </w:p>
    <w:p w14:paraId="067F6BFA" w14:textId="1C218745" w:rsidR="000055D8" w:rsidRPr="00B10639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0639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0055D8" w:rsidRPr="00B106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0055D8" w:rsidRPr="00B10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55D8" w:rsidRPr="00B106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</w:t>
      </w:r>
      <w:r w:rsidR="000055D8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видов спортивной </w:t>
      </w:r>
      <w:r w:rsidR="000055D8" w:rsidRPr="00D021CA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подготовки </w:t>
      </w:r>
      <w:r w:rsidR="00D021CA" w:rsidRPr="00D021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иных мероприятий</w:t>
      </w:r>
      <w:r w:rsidR="00D021CA" w:rsidRPr="00D021C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055D8" w:rsidRPr="00D021CA">
        <w:rPr>
          <w:rFonts w:ascii="Times New Roman" w:hAnsi="Times New Roman" w:cs="Times New Roman"/>
          <w:color w:val="auto"/>
          <w:sz w:val="28"/>
          <w:szCs w:val="28"/>
        </w:rPr>
        <w:t>в структуре</w:t>
      </w:r>
      <w:r w:rsidR="000055D8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 учебно-тренировочного процесса на этапах спортивной подготовки (приложение № 5 к ФССП).</w:t>
      </w:r>
    </w:p>
    <w:p w14:paraId="615E00D4" w14:textId="17094E23" w:rsidR="000055D8" w:rsidRPr="00B10639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0639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B10639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Pr="00B10639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0639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B10639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B10639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B10639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B10639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B10639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106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457ABD0F" w14:textId="5AE249BA" w:rsidR="00851B59" w:rsidRPr="00B10639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106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1144F7D" w14:textId="378E7125" w:rsidR="004D4E22" w:rsidRPr="00BE0395" w:rsidRDefault="005B4FD5" w:rsidP="00BE039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3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 w:rsidR="00C93742" w:rsidRPr="00BE0395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BE0395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BE0395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5258680C" w:rsidR="009771F7" w:rsidRPr="00BE0395" w:rsidRDefault="005B4FD5" w:rsidP="00BE039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395">
        <w:rPr>
          <w:rFonts w:ascii="Times New Roman" w:hAnsi="Times New Roman" w:cs="Times New Roman"/>
          <w:sz w:val="28"/>
          <w:szCs w:val="28"/>
        </w:rPr>
        <w:t xml:space="preserve">1.3.1. </w:t>
      </w:r>
      <w:r w:rsidR="009771F7" w:rsidRPr="00BE0395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BE0395">
        <w:rPr>
          <w:rFonts w:ascii="Times New Roman" w:hAnsi="Times New Roman" w:cs="Times New Roman"/>
          <w:sz w:val="28"/>
          <w:szCs w:val="28"/>
        </w:rPr>
        <w:br/>
      </w:r>
      <w:r w:rsidR="009771F7" w:rsidRPr="00BE0395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BE0395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06D534A3" w:rsidR="00385D9C" w:rsidRPr="00BE0395" w:rsidRDefault="005B4FD5" w:rsidP="00BE039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1713141"/>
      <w:bookmarkStart w:id="5" w:name="_Hlk101713192"/>
      <w:r w:rsidRPr="00BE0395">
        <w:rPr>
          <w:rFonts w:ascii="Times New Roman" w:hAnsi="Times New Roman" w:cs="Times New Roman"/>
          <w:color w:val="auto"/>
          <w:sz w:val="28"/>
          <w:szCs w:val="28"/>
        </w:rPr>
        <w:t xml:space="preserve">1.3.2. </w:t>
      </w:r>
      <w:r w:rsidR="00C93742" w:rsidRPr="00BE0395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BE03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BE0395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BE0395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BE0395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4"/>
      <w:r w:rsidR="00871E58" w:rsidRPr="00BE039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2958C613" w:rsidR="00D44BC5" w:rsidRPr="00BE0395" w:rsidRDefault="005B4FD5" w:rsidP="00BE039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395">
        <w:rPr>
          <w:rFonts w:ascii="Times New Roman" w:hAnsi="Times New Roman" w:cs="Times New Roman"/>
          <w:color w:val="auto"/>
          <w:sz w:val="28"/>
          <w:szCs w:val="28"/>
        </w:rPr>
        <w:t xml:space="preserve">1.3.3. </w:t>
      </w:r>
      <w:r w:rsidR="000B1AD4" w:rsidRPr="00BE0395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BE0395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BE0395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BE0395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BE0395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="000B1AD4" w:rsidRPr="00BE0395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BE0395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BE0395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BE0395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BE039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BE0395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BE039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BE03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727B690" w14:textId="5F72C707" w:rsidR="00D61E83" w:rsidRPr="00BE0395" w:rsidRDefault="005B4FD5" w:rsidP="00BE039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Hlk101714242"/>
      <w:bookmarkStart w:id="7" w:name="_Hlk109829301"/>
      <w:bookmarkEnd w:id="5"/>
      <w:r w:rsidRPr="00BE0395"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r w:rsidR="00D61E83" w:rsidRPr="00BE0395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6"/>
      <w:r w:rsidR="00D61E83" w:rsidRPr="00BE0395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="00D61E83" w:rsidRPr="00BE03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1E83" w:rsidRPr="00BE0395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D61E83" w:rsidRPr="00BE0395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7"/>
    <w:p w14:paraId="562F33FE" w14:textId="5EF8F6C2" w:rsidR="00BF3ADE" w:rsidRPr="00BE0395" w:rsidRDefault="005B4FD5" w:rsidP="00BE03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0395">
        <w:rPr>
          <w:rFonts w:ascii="Times New Roman" w:hAnsi="Times New Roman" w:cs="Times New Roman"/>
          <w:sz w:val="28"/>
          <w:szCs w:val="28"/>
        </w:rPr>
        <w:t xml:space="preserve">1.5. </w:t>
      </w:r>
      <w:r w:rsidR="007E085F" w:rsidRPr="00BE0395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BE0395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BE0395">
        <w:rPr>
          <w:rFonts w:ascii="Times New Roman" w:hAnsi="Times New Roman" w:cs="Times New Roman"/>
          <w:sz w:val="28"/>
          <w:szCs w:val="28"/>
        </w:rPr>
        <w:t>ющие</w:t>
      </w:r>
      <w:r w:rsidR="002B6D88" w:rsidRPr="00BE0395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BE0395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BE0395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BE0395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BE03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BE0395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BE03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BE039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BE0395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BE03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BE0395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B10639" w:rsidRDefault="004D4E22" w:rsidP="005B4FD5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01EB84D7" w:rsidR="00DF263C" w:rsidRPr="005B4FD5" w:rsidRDefault="005B4FD5" w:rsidP="00D021C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Hlk91061905"/>
      <w:r w:rsidRPr="005B4FD5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 w:rsidRPr="005B4FD5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DB1449" w:rsidRPr="005B4FD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5B4FD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5B4FD5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5B4FD5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5B4FD5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5B4FD5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5B4F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B1449" w:rsidRPr="005B4FD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учетом возраста, пола лиц, проходящих спортивную подготовку, особенностей вида спорта </w:t>
      </w:r>
      <w:r w:rsidR="003C0FCF" w:rsidRPr="005B4FD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5408DC" w:rsidRPr="005B4FD5">
        <w:rPr>
          <w:rFonts w:ascii="Times New Roman" w:hAnsi="Times New Roman" w:cs="Times New Roman"/>
          <w:b/>
          <w:color w:val="auto"/>
          <w:sz w:val="28"/>
          <w:szCs w:val="28"/>
        </w:rPr>
        <w:t>спортивный туризм</w:t>
      </w:r>
      <w:r w:rsidR="003C0FCF" w:rsidRPr="005B4FD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  <w:r w:rsidR="00DB1449" w:rsidRPr="005B4FD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(спортивных дисциплин</w:t>
      </w:r>
      <w:r w:rsidR="00DB1449" w:rsidRPr="00D021CA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r w:rsidR="0073189B" w:rsidRPr="00D021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3189B" w:rsidRPr="005B4FD5">
        <w:rPr>
          <w:rFonts w:ascii="Times New Roman" w:hAnsi="Times New Roman" w:cs="Times New Roman"/>
          <w:b/>
          <w:sz w:val="28"/>
          <w:szCs w:val="28"/>
        </w:rPr>
        <w:t xml:space="preserve">уровень спортивной квалификации таких лиц (спортивные разряды </w:t>
      </w:r>
      <w:r w:rsidR="00D021CA">
        <w:rPr>
          <w:rFonts w:ascii="Times New Roman" w:hAnsi="Times New Roman" w:cs="Times New Roman"/>
          <w:b/>
          <w:sz w:val="28"/>
          <w:szCs w:val="28"/>
        </w:rPr>
        <w:br/>
      </w:r>
      <w:r w:rsidR="0073189B" w:rsidRPr="005B4FD5">
        <w:rPr>
          <w:rFonts w:ascii="Times New Roman" w:hAnsi="Times New Roman" w:cs="Times New Roman"/>
          <w:b/>
          <w:sz w:val="28"/>
          <w:szCs w:val="28"/>
        </w:rPr>
        <w:t>и спортивные звания)</w:t>
      </w:r>
    </w:p>
    <w:bookmarkEnd w:id="8"/>
    <w:p w14:paraId="59521B84" w14:textId="77777777" w:rsidR="0073189B" w:rsidRPr="005B4FD5" w:rsidRDefault="0073189B" w:rsidP="005B4FD5">
      <w:pPr>
        <w:widowControl w:val="0"/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DF68FAA" w14:textId="03D1B3BA" w:rsidR="00DF263C" w:rsidRPr="00B10639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>2</w:t>
      </w:r>
      <w:r w:rsidR="00DB1449" w:rsidRPr="00B10639">
        <w:rPr>
          <w:rFonts w:ascii="Times New Roman" w:hAnsi="Times New Roman" w:cs="Times New Roman"/>
          <w:sz w:val="28"/>
          <w:szCs w:val="28"/>
        </w:rPr>
        <w:t>.</w:t>
      </w:r>
      <w:r w:rsidR="00CB3E09" w:rsidRPr="00B106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1449" w:rsidRPr="00B10639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B10639">
        <w:rPr>
          <w:rFonts w:ascii="Times New Roman" w:hAnsi="Times New Roman" w:cs="Times New Roman"/>
          <w:sz w:val="28"/>
          <w:szCs w:val="28"/>
        </w:rPr>
        <w:t>е</w:t>
      </w:r>
      <w:r w:rsidR="00DB1449" w:rsidRPr="00B10639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B10639">
        <w:rPr>
          <w:rFonts w:ascii="Times New Roman" w:hAnsi="Times New Roman" w:cs="Times New Roman"/>
          <w:sz w:val="28"/>
          <w:szCs w:val="28"/>
        </w:rPr>
        <w:t>ы</w:t>
      </w:r>
      <w:r w:rsidR="006010AD" w:rsidRPr="00B10639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B10639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B1063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B10639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B10639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B10639">
        <w:rPr>
          <w:rFonts w:ascii="Times New Roman" w:hAnsi="Times New Roman" w:cs="Times New Roman"/>
          <w:sz w:val="28"/>
          <w:szCs w:val="28"/>
        </w:rPr>
        <w:br/>
      </w:r>
      <w:r w:rsidR="006B4932" w:rsidRPr="00B10639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B10639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3C0FCF" w:rsidRPr="00B1063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bCs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B10639">
        <w:rPr>
          <w:b/>
        </w:rPr>
        <w:t xml:space="preserve"> </w:t>
      </w:r>
      <w:r w:rsidR="00DB1449" w:rsidRPr="00B10639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36F23823" w14:textId="59F508BF" w:rsidR="00DF263C" w:rsidRPr="00B10639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>2</w:t>
      </w:r>
      <w:r w:rsidR="00DB1449" w:rsidRPr="00B10639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B1063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B465E" w:rsidRPr="00B1063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общей физической и специальной физической подготовки</w:t>
      </w:r>
      <w:r w:rsidR="009B465E" w:rsidRPr="00B10639">
        <w:rPr>
          <w:bCs/>
        </w:rPr>
        <w:t xml:space="preserve"> </w:t>
      </w:r>
      <w:r w:rsidR="009B465E" w:rsidRPr="00B10639">
        <w:rPr>
          <w:bCs/>
        </w:rPr>
        <w:br/>
      </w:r>
      <w:r w:rsidR="00943FD7" w:rsidRPr="00B10639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5E577F" w:rsidRPr="00B1063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B1063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B10639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B1063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B1063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B10639">
        <w:rPr>
          <w:bCs/>
        </w:rPr>
        <w:t xml:space="preserve"> </w:t>
      </w:r>
      <w:r w:rsidR="00C309C1" w:rsidRPr="00B1063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3C0FCF" w:rsidRPr="00B1063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bCs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E86073" w:rsidRPr="00B1063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A3D2C" w:rsidRPr="00B10639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B10639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B10639">
        <w:rPr>
          <w:rFonts w:ascii="Times New Roman" w:hAnsi="Times New Roman" w:cs="Times New Roman"/>
          <w:sz w:val="28"/>
          <w:szCs w:val="28"/>
        </w:rPr>
        <w:t>6</w:t>
      </w:r>
      <w:r w:rsidR="008C364D" w:rsidRPr="00B10639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B10639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1E304464" w:rsidR="005A4755" w:rsidRPr="00B10639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>2</w:t>
      </w:r>
      <w:r w:rsidR="006C7B4A" w:rsidRPr="00B10639">
        <w:rPr>
          <w:rFonts w:ascii="Times New Roman" w:hAnsi="Times New Roman" w:cs="Times New Roman"/>
          <w:sz w:val="28"/>
          <w:szCs w:val="28"/>
        </w:rPr>
        <w:t>.2.</w:t>
      </w:r>
      <w:r w:rsidR="006C7B4A" w:rsidRPr="00B1063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B1063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B10639">
        <w:rPr>
          <w:bCs/>
        </w:rPr>
        <w:t xml:space="preserve"> </w:t>
      </w:r>
      <w:r w:rsidR="008C364D" w:rsidRPr="00B10639">
        <w:rPr>
          <w:bCs/>
        </w:rPr>
        <w:br/>
      </w:r>
      <w:r w:rsidR="005A4755" w:rsidRPr="00B10639">
        <w:rPr>
          <w:rFonts w:ascii="Times New Roman" w:hAnsi="Times New Roman" w:cs="Times New Roman"/>
          <w:sz w:val="28"/>
          <w:szCs w:val="28"/>
        </w:rPr>
        <w:t xml:space="preserve">и </w:t>
      </w:r>
      <w:bookmarkStart w:id="9" w:name="_Hlk93487102"/>
      <w:r w:rsidR="00F81421" w:rsidRPr="00B10639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B1063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9"/>
      <w:r w:rsidR="005E577F" w:rsidRPr="00B1063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B10639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B1063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B1063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B1063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B1063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B1063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B1063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3C0FCF" w:rsidRPr="00B1063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bCs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B10639">
        <w:rPr>
          <w:b/>
        </w:rPr>
        <w:t xml:space="preserve"> </w:t>
      </w:r>
      <w:r w:rsidR="005E577F" w:rsidRPr="00B1063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B1063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B10639">
        <w:rPr>
          <w:rFonts w:ascii="Times New Roman" w:hAnsi="Times New Roman" w:cs="Times New Roman"/>
          <w:sz w:val="28"/>
          <w:szCs w:val="28"/>
        </w:rPr>
        <w:t>7</w:t>
      </w:r>
      <w:r w:rsidR="006C7B4A" w:rsidRPr="00B10639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251B9C2C" w:rsidR="00DF263C" w:rsidRPr="00B10639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>2</w:t>
      </w:r>
      <w:r w:rsidR="00DB1449" w:rsidRPr="00B10639">
        <w:rPr>
          <w:rFonts w:ascii="Times New Roman" w:hAnsi="Times New Roman" w:cs="Times New Roman"/>
          <w:sz w:val="28"/>
          <w:szCs w:val="28"/>
        </w:rPr>
        <w:t>.</w:t>
      </w:r>
      <w:r w:rsidR="006C7B4A" w:rsidRPr="00B10639">
        <w:rPr>
          <w:rFonts w:ascii="Times New Roman" w:hAnsi="Times New Roman" w:cs="Times New Roman"/>
          <w:sz w:val="28"/>
          <w:szCs w:val="28"/>
        </w:rPr>
        <w:t>3</w:t>
      </w:r>
      <w:r w:rsidR="00DB1449" w:rsidRPr="00B10639">
        <w:rPr>
          <w:rFonts w:ascii="Times New Roman" w:hAnsi="Times New Roman" w:cs="Times New Roman"/>
          <w:sz w:val="28"/>
          <w:szCs w:val="28"/>
        </w:rPr>
        <w:t>.</w:t>
      </w:r>
      <w:r w:rsidR="00FD7771" w:rsidRPr="00B10639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B1063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B106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B10639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B10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B10639">
        <w:rPr>
          <w:rFonts w:ascii="Times New Roman" w:hAnsi="Times New Roman" w:cs="Times New Roman"/>
          <w:sz w:val="28"/>
          <w:szCs w:val="28"/>
        </w:rPr>
        <w:t>у</w:t>
      </w:r>
      <w:r w:rsidR="00C309C1" w:rsidRPr="00B10639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B1063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B10639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B10639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B10639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B10639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B10639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C0FCF" w:rsidRPr="00B1063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bCs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B10639">
        <w:rPr>
          <w:b/>
        </w:rPr>
        <w:t xml:space="preserve"> </w:t>
      </w:r>
      <w:r w:rsidR="00DB1449" w:rsidRPr="00B10639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B10639">
        <w:rPr>
          <w:rFonts w:ascii="Times New Roman" w:hAnsi="Times New Roman" w:cs="Times New Roman"/>
          <w:sz w:val="28"/>
          <w:szCs w:val="28"/>
        </w:rPr>
        <w:t>8</w:t>
      </w:r>
      <w:r w:rsidR="00DB1449" w:rsidRPr="00B10639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3AA2E0C1" w:rsidR="00CA0A3A" w:rsidRPr="00B10639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>2</w:t>
      </w:r>
      <w:r w:rsidR="003306A2" w:rsidRPr="00B10639">
        <w:rPr>
          <w:rFonts w:ascii="Times New Roman" w:hAnsi="Times New Roman" w:cs="Times New Roman"/>
          <w:sz w:val="28"/>
          <w:szCs w:val="28"/>
        </w:rPr>
        <w:t>.</w:t>
      </w:r>
      <w:r w:rsidR="00F81421" w:rsidRPr="00B10639">
        <w:rPr>
          <w:rFonts w:ascii="Times New Roman" w:hAnsi="Times New Roman" w:cs="Times New Roman"/>
          <w:sz w:val="28"/>
          <w:szCs w:val="28"/>
        </w:rPr>
        <w:t>4</w:t>
      </w:r>
      <w:r w:rsidR="003306A2" w:rsidRPr="00B10639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B1063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B106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B10639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B10639">
        <w:rPr>
          <w:rFonts w:ascii="Times New Roman" w:hAnsi="Times New Roman" w:cs="Times New Roman"/>
          <w:sz w:val="28"/>
          <w:szCs w:val="28"/>
        </w:rPr>
        <w:t>у</w:t>
      </w:r>
      <w:r w:rsidR="003306A2" w:rsidRPr="00B10639">
        <w:rPr>
          <w:rFonts w:ascii="Times New Roman" w:hAnsi="Times New Roman" w:cs="Times New Roman"/>
          <w:sz w:val="28"/>
          <w:szCs w:val="28"/>
        </w:rPr>
        <w:t>ровень спортивной квалификации (</w:t>
      </w:r>
      <w:r w:rsidR="00D96F47" w:rsidRPr="00B10639">
        <w:rPr>
          <w:rFonts w:ascii="Times New Roman" w:hAnsi="Times New Roman" w:cs="Times New Roman"/>
          <w:sz w:val="28"/>
          <w:szCs w:val="28"/>
        </w:rPr>
        <w:t xml:space="preserve">спортивные </w:t>
      </w:r>
      <w:r w:rsidR="00CA30C6" w:rsidRPr="00B10639">
        <w:rPr>
          <w:rFonts w:ascii="Times New Roman" w:hAnsi="Times New Roman" w:cs="Times New Roman"/>
          <w:sz w:val="28"/>
          <w:szCs w:val="28"/>
        </w:rPr>
        <w:t>звания</w:t>
      </w:r>
      <w:r w:rsidR="003306A2" w:rsidRPr="00B10639">
        <w:rPr>
          <w:rFonts w:ascii="Times New Roman" w:hAnsi="Times New Roman" w:cs="Times New Roman"/>
          <w:sz w:val="28"/>
          <w:szCs w:val="28"/>
        </w:rPr>
        <w:t>)</w:t>
      </w:r>
      <w:r w:rsidR="003306A2" w:rsidRPr="00B1063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9B465E" w:rsidRPr="00B10639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B10639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8C4897" w:rsidRPr="00B10639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B10639">
        <w:rPr>
          <w:rFonts w:ascii="Times New Roman" w:hAnsi="Times New Roman" w:cs="Times New Roman"/>
          <w:sz w:val="28"/>
          <w:szCs w:val="28"/>
        </w:rPr>
        <w:t xml:space="preserve"> </w:t>
      </w:r>
      <w:r w:rsidR="005D52C7" w:rsidRPr="00B10639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B10639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C0FCF" w:rsidRPr="00B1063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bCs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B10639">
        <w:rPr>
          <w:b/>
        </w:rPr>
        <w:t xml:space="preserve"> </w:t>
      </w:r>
      <w:r w:rsidR="003306A2" w:rsidRPr="00B10639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B10639">
        <w:rPr>
          <w:rFonts w:ascii="Times New Roman" w:hAnsi="Times New Roman" w:cs="Times New Roman"/>
          <w:sz w:val="28"/>
          <w:szCs w:val="28"/>
        </w:rPr>
        <w:t>9</w:t>
      </w:r>
      <w:r w:rsidR="003306A2" w:rsidRPr="00B10639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1E7F67B" w14:textId="77777777" w:rsidR="00291FD6" w:rsidRPr="00B10639" w:rsidRDefault="00291FD6" w:rsidP="005B4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05F74" w14:textId="4168DB0D" w:rsidR="00DF263C" w:rsidRPr="00B10639" w:rsidRDefault="005B4FD5" w:rsidP="005B4FD5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5B4FD5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DB1449" w:rsidRPr="00B10639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="00DB1449" w:rsidRPr="00B10639">
        <w:rPr>
          <w:b/>
        </w:rPr>
        <w:t xml:space="preserve"> </w:t>
      </w:r>
      <w:r w:rsidR="00DB1449" w:rsidRPr="00B106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="00DB1449" w:rsidRPr="00B10639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="00DB1449" w:rsidRPr="00B10639">
        <w:rPr>
          <w:b/>
        </w:rPr>
        <w:t xml:space="preserve"> </w:t>
      </w:r>
      <w:r w:rsidR="00DB1449" w:rsidRPr="00B106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="00DB1449" w:rsidRPr="00B10639">
        <w:rPr>
          <w:b/>
        </w:rPr>
        <w:br/>
      </w:r>
      <w:r w:rsidR="00DB1449" w:rsidRPr="00B10639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="00DB1449" w:rsidRPr="00B10639">
        <w:rPr>
          <w:b/>
        </w:rPr>
        <w:t xml:space="preserve"> </w:t>
      </w:r>
      <w:r w:rsidR="00DB1449" w:rsidRPr="00B10639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B106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="00DB1449" w:rsidRPr="00B106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3C0FCF" w:rsidRPr="00B10639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b/>
          <w:color w:val="auto"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B10639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B10639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B1063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B1063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B10639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B10639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74B681AA" w:rsidR="00DF263C" w:rsidRPr="00B10639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proofErr w:type="gramStart"/>
      <w:r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B1063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B10639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B1063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B10639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B1063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10639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B10639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3C0FCF" w:rsidRPr="00B1063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bCs/>
          <w:color w:val="auto"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B10639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  <w:proofErr w:type="gramEnd"/>
    </w:p>
    <w:p w14:paraId="21C837C7" w14:textId="7A42CC29" w:rsidR="00DF263C" w:rsidRPr="00B10639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B10639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B10639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B10639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0639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125F8EA0" w:rsidR="00DF263C" w:rsidRPr="00B10639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0639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914C2A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B10639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B10639">
        <w:rPr>
          <w:rFonts w:ascii="Times New Roman" w:hAnsi="Times New Roman" w:cs="Times New Roman"/>
          <w:sz w:val="28"/>
          <w:szCs w:val="28"/>
        </w:rPr>
        <w:t>ая</w:t>
      </w:r>
      <w:r w:rsidR="00A37720" w:rsidRPr="00B10639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B1063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B10639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B10639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B10639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B10639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B1063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B10639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B10639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B10639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B10639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B10639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B10639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B10639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B10639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B10639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10" w:name="_Hlk54966573"/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10"/>
      <w:proofErr w:type="gramEnd"/>
    </w:p>
    <w:p w14:paraId="02375931" w14:textId="77777777" w:rsidR="00AB665B" w:rsidRPr="00B10639" w:rsidRDefault="00AB665B" w:rsidP="005B4FD5">
      <w:pPr>
        <w:widowControl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050548B2" w:rsidR="002A76BD" w:rsidRPr="005B4FD5" w:rsidRDefault="005B4FD5" w:rsidP="005B4FD5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FD5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 w:rsidRPr="005B4FD5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DB1449" w:rsidRPr="005B4FD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5B4FD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="00DB1449" w:rsidRPr="005B4FD5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="00DB1449" w:rsidRPr="005B4FD5">
        <w:rPr>
          <w:b/>
        </w:rPr>
        <w:t xml:space="preserve"> </w:t>
      </w:r>
      <w:r w:rsidR="00DB1449" w:rsidRPr="005B4FD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5B4FD5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B10639" w:rsidRDefault="00DF263C" w:rsidP="00BE0395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1DACB24E" w:rsidR="00E86AD1" w:rsidRPr="00BE0395" w:rsidRDefault="005B4FD5" w:rsidP="00BE0395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395">
        <w:rPr>
          <w:rFonts w:ascii="Times New Roman" w:hAnsi="Times New Roman" w:cs="Times New Roman"/>
          <w:sz w:val="28"/>
          <w:szCs w:val="28"/>
        </w:rPr>
        <w:t xml:space="preserve">5. </w:t>
      </w:r>
      <w:r w:rsidR="00E86AD1" w:rsidRPr="00BE0395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BE0395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B10639">
        <w:t xml:space="preserve"> </w:t>
      </w:r>
      <w:r w:rsidR="00234C45" w:rsidRPr="00BE0395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BE0395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BE0395">
        <w:rPr>
          <w:rFonts w:ascii="Times New Roman" w:hAnsi="Times New Roman" w:cs="Times New Roman"/>
          <w:sz w:val="28"/>
          <w:szCs w:val="28"/>
        </w:rPr>
        <w:br/>
      </w:r>
      <w:r w:rsidR="00234C45" w:rsidRPr="00BE0395">
        <w:rPr>
          <w:rFonts w:ascii="Times New Roman" w:hAnsi="Times New Roman" w:cs="Times New Roman"/>
          <w:sz w:val="28"/>
          <w:szCs w:val="28"/>
        </w:rPr>
        <w:t>к</w:t>
      </w:r>
      <w:r w:rsidR="00E86AD1" w:rsidRPr="00BE0395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BE0395">
        <w:rPr>
          <w:rFonts w:ascii="Times New Roman" w:hAnsi="Times New Roman" w:cs="Times New Roman"/>
          <w:sz w:val="28"/>
          <w:szCs w:val="28"/>
        </w:rPr>
        <w:t xml:space="preserve">ам </w:t>
      </w:r>
      <w:r w:rsidR="00E86AD1" w:rsidRPr="00BE0395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BE0395">
        <w:rPr>
          <w:rFonts w:ascii="Times New Roman" w:hAnsi="Times New Roman" w:cs="Times New Roman"/>
          <w:sz w:val="28"/>
          <w:szCs w:val="28"/>
        </w:rPr>
        <w:t xml:space="preserve">целям, </w:t>
      </w:r>
      <w:r w:rsidR="00E86AD1" w:rsidRPr="00BE0395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BE0395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BE0395">
        <w:rPr>
          <w:rFonts w:ascii="Times New Roman" w:hAnsi="Times New Roman" w:cs="Times New Roman"/>
          <w:sz w:val="28"/>
          <w:szCs w:val="28"/>
        </w:rPr>
        <w:t>ой</w:t>
      </w:r>
      <w:r w:rsidR="00234C45" w:rsidRPr="00BE0395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E86AD1" w:rsidRPr="00BE0395">
        <w:rPr>
          <w:rFonts w:ascii="Times New Roman" w:hAnsi="Times New Roman" w:cs="Times New Roman"/>
          <w:sz w:val="28"/>
          <w:szCs w:val="28"/>
        </w:rPr>
        <w:t>.</w:t>
      </w:r>
    </w:p>
    <w:p w14:paraId="1D0B2EAA" w14:textId="0C8AD248" w:rsidR="00D61E83" w:rsidRPr="00BE0395" w:rsidRDefault="005B4FD5" w:rsidP="00BE0395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09829335"/>
      <w:r w:rsidRPr="00BE0395">
        <w:rPr>
          <w:rFonts w:ascii="Times New Roman" w:hAnsi="Times New Roman" w:cs="Times New Roman"/>
          <w:sz w:val="28"/>
          <w:szCs w:val="28"/>
        </w:rPr>
        <w:t xml:space="preserve">6. </w:t>
      </w:r>
      <w:r w:rsidR="00D61E83" w:rsidRPr="00BE0395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D61E83" w:rsidRPr="00BE0395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D61E83" w:rsidRPr="00B10639">
        <w:t xml:space="preserve"> </w:t>
      </w:r>
      <w:r w:rsidR="00D61E83" w:rsidRPr="00BE0395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5109DF69" w14:textId="77777777" w:rsidR="00D61E83" w:rsidRPr="00B10639" w:rsidRDefault="00D61E83" w:rsidP="00BE0395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02CCAD12" w14:textId="77777777" w:rsidR="00D61E83" w:rsidRPr="00B10639" w:rsidRDefault="00D61E83" w:rsidP="00BE03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B10639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01182A90" w14:textId="61EA2E80" w:rsidR="00D61E83" w:rsidRPr="00B10639" w:rsidRDefault="00D61E83" w:rsidP="00D61E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B10639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 w:rsidRPr="00B10639">
        <w:rPr>
          <w:rFonts w:ascii="Times New Roman" w:hAnsi="Times New Roman" w:cs="Times New Roman"/>
          <w:bCs/>
          <w:sz w:val="28"/>
          <w:szCs w:val="28"/>
        </w:rPr>
        <w:t>спортивный туризм</w:t>
      </w:r>
      <w:r w:rsidRPr="00B10639">
        <w:rPr>
          <w:rFonts w:ascii="Times New Roman" w:hAnsi="Times New Roman" w:cs="Times New Roman"/>
          <w:sz w:val="28"/>
          <w:szCs w:val="28"/>
        </w:rPr>
        <w:t>»;</w:t>
      </w:r>
    </w:p>
    <w:p w14:paraId="17259170" w14:textId="7E1006FA" w:rsidR="00D61E83" w:rsidRPr="00B10639" w:rsidRDefault="00D61E83" w:rsidP="00D61E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B10639">
        <w:rPr>
          <w:rFonts w:ascii="Times New Roman" w:hAnsi="Times New Roman" w:cs="Times New Roman"/>
          <w:bCs/>
          <w:sz w:val="28"/>
          <w:szCs w:val="28"/>
        </w:rPr>
        <w:t>спортивный туризм</w:t>
      </w:r>
      <w:r w:rsidRPr="00B10639">
        <w:rPr>
          <w:rFonts w:ascii="Times New Roman" w:hAnsi="Times New Roman" w:cs="Times New Roman"/>
          <w:sz w:val="28"/>
          <w:szCs w:val="28"/>
        </w:rPr>
        <w:t>»;</w:t>
      </w:r>
    </w:p>
    <w:p w14:paraId="174925DD" w14:textId="77777777" w:rsidR="00D61E83" w:rsidRPr="00B10639" w:rsidRDefault="00D61E83" w:rsidP="00D61E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6C3E4E21" w14:textId="7C31AFD1" w:rsidR="00D61E83" w:rsidRPr="00B10639" w:rsidRDefault="00D61E83" w:rsidP="00D61E83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в официальных спортивных соревнованиях </w:t>
      </w:r>
      <w:r w:rsidR="005B4FD5">
        <w:rPr>
          <w:rFonts w:ascii="Times New Roman" w:hAnsi="Times New Roman" w:cs="Times New Roman"/>
          <w:sz w:val="28"/>
          <w:szCs w:val="28"/>
        </w:rPr>
        <w:br/>
      </w:r>
      <w:r w:rsidRPr="00B10639">
        <w:rPr>
          <w:rFonts w:ascii="Times New Roman" w:hAnsi="Times New Roman" w:cs="Times New Roman"/>
          <w:sz w:val="28"/>
          <w:szCs w:val="28"/>
        </w:rPr>
        <w:t xml:space="preserve">для спортивных дисциплин, содержащих в своем наименовании слова «маршрут» </w:t>
      </w:r>
      <w:r w:rsidR="005B4FD5">
        <w:rPr>
          <w:rFonts w:ascii="Times New Roman" w:hAnsi="Times New Roman" w:cs="Times New Roman"/>
          <w:sz w:val="28"/>
          <w:szCs w:val="28"/>
        </w:rPr>
        <w:br/>
      </w:r>
      <w:r w:rsidRPr="00B10639">
        <w:rPr>
          <w:rFonts w:ascii="Times New Roman" w:hAnsi="Times New Roman" w:cs="Times New Roman"/>
          <w:sz w:val="28"/>
          <w:szCs w:val="28"/>
        </w:rPr>
        <w:t>и «дистанция</w:t>
      </w:r>
      <w:r w:rsidR="00D021CA">
        <w:rPr>
          <w:rFonts w:ascii="Times New Roman" w:hAnsi="Times New Roman" w:cs="Times New Roman"/>
          <w:sz w:val="28"/>
          <w:szCs w:val="28"/>
        </w:rPr>
        <w:t>»</w:t>
      </w:r>
      <w:r w:rsidRPr="00B10639">
        <w:rPr>
          <w:rFonts w:ascii="Times New Roman" w:hAnsi="Times New Roman" w:cs="Times New Roman"/>
          <w:sz w:val="28"/>
          <w:szCs w:val="28"/>
        </w:rPr>
        <w:t>;</w:t>
      </w:r>
    </w:p>
    <w:p w14:paraId="2D4838E3" w14:textId="77777777" w:rsidR="00D61E83" w:rsidRPr="00B10639" w:rsidRDefault="00D61E83" w:rsidP="00D61E83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6BB33E8" w14:textId="77777777" w:rsidR="00D61E83" w:rsidRPr="00B10639" w:rsidRDefault="00D61E83" w:rsidP="00D61E83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16C32426" w14:textId="3FCB2E7C" w:rsidR="00D61E83" w:rsidRPr="00B10639" w:rsidRDefault="00D61E83" w:rsidP="00D61E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B10639">
        <w:rPr>
          <w:rFonts w:ascii="Times New Roman" w:hAnsi="Times New Roman" w:cs="Times New Roman"/>
          <w:bCs/>
          <w:sz w:val="28"/>
          <w:szCs w:val="28"/>
        </w:rPr>
        <w:t>спортивный туризм</w:t>
      </w:r>
      <w:r w:rsidRPr="00B10639">
        <w:rPr>
          <w:rFonts w:ascii="Times New Roman" w:hAnsi="Times New Roman" w:cs="Times New Roman"/>
          <w:sz w:val="28"/>
          <w:szCs w:val="28"/>
        </w:rPr>
        <w:t>»;</w:t>
      </w:r>
    </w:p>
    <w:p w14:paraId="574E899D" w14:textId="77B99700" w:rsidR="00D61E83" w:rsidRPr="00B10639" w:rsidRDefault="00D61E83" w:rsidP="00D61E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B10639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5B4FD5">
        <w:rPr>
          <w:rFonts w:ascii="Times New Roman" w:hAnsi="Times New Roman" w:cs="Times New Roman"/>
          <w:sz w:val="28"/>
          <w:szCs w:val="28"/>
        </w:rPr>
        <w:br/>
      </w:r>
      <w:r w:rsidRPr="00B10639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B10639">
        <w:rPr>
          <w:rFonts w:ascii="Times New Roman" w:hAnsi="Times New Roman" w:cs="Times New Roman"/>
          <w:bCs/>
          <w:sz w:val="28"/>
          <w:szCs w:val="28"/>
        </w:rPr>
        <w:t>спортивный туризм</w:t>
      </w:r>
      <w:proofErr w:type="gramEnd"/>
      <w:r w:rsidRPr="00B10639">
        <w:rPr>
          <w:rFonts w:ascii="Times New Roman" w:hAnsi="Times New Roman" w:cs="Times New Roman"/>
          <w:sz w:val="28"/>
          <w:szCs w:val="28"/>
        </w:rPr>
        <w:t>»;</w:t>
      </w:r>
    </w:p>
    <w:p w14:paraId="7B0234A2" w14:textId="77777777" w:rsidR="00D61E83" w:rsidRPr="00B10639" w:rsidRDefault="00D61E83" w:rsidP="00D61E83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B10639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1EAA1A92" w14:textId="77777777" w:rsidR="00D61E83" w:rsidRPr="00B10639" w:rsidRDefault="00D61E83" w:rsidP="00D61E83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ECA2648" w14:textId="77777777" w:rsidR="00D61E83" w:rsidRPr="00B10639" w:rsidRDefault="00D61E83" w:rsidP="00D61E83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2C2B90CB" w14:textId="77777777" w:rsidR="00D61E83" w:rsidRPr="00B10639" w:rsidRDefault="00D61E83" w:rsidP="00D61E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1E5E804F" w14:textId="77777777" w:rsidR="00D61E83" w:rsidRPr="00B10639" w:rsidRDefault="00D61E83" w:rsidP="00D61E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B10639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2A6D11E5" w14:textId="77777777" w:rsidR="00D61E83" w:rsidRPr="00B10639" w:rsidRDefault="00D61E83" w:rsidP="00D61E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55444B3" w14:textId="24ECBE3D" w:rsidR="00D61E83" w:rsidRPr="00B10639" w:rsidRDefault="005B4FD5" w:rsidP="00BE03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D5">
        <w:rPr>
          <w:rFonts w:ascii="Times New Roman" w:hAnsi="Times New Roman" w:cs="Times New Roman"/>
          <w:sz w:val="28"/>
          <w:szCs w:val="28"/>
        </w:rPr>
        <w:t xml:space="preserve">6.4. </w:t>
      </w:r>
      <w:r w:rsidR="00D61E83" w:rsidRPr="00B10639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7CDC5DF1" w14:textId="2CC5F5A8" w:rsidR="00D61E83" w:rsidRPr="00B10639" w:rsidRDefault="00D61E83" w:rsidP="00D61E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B10639">
        <w:rPr>
          <w:rFonts w:ascii="Times New Roman" w:hAnsi="Times New Roman" w:cs="Times New Roman"/>
          <w:bCs/>
          <w:sz w:val="28"/>
          <w:szCs w:val="28"/>
        </w:rPr>
        <w:t>спортивный туризм</w:t>
      </w:r>
      <w:r w:rsidRPr="00B10639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2D0CDB5E" w14:textId="77777777" w:rsidR="00D61E83" w:rsidRPr="00B10639" w:rsidRDefault="00D61E83" w:rsidP="00D61E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B1063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10639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61485F84" w14:textId="77777777" w:rsidR="00D61E83" w:rsidRPr="00B10639" w:rsidRDefault="00D61E83" w:rsidP="00D61E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11"/>
    <w:p w14:paraId="369EB434" w14:textId="77777777" w:rsidR="00F501B0" w:rsidRPr="00B10639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1457BAA5" w:rsidR="00DF263C" w:rsidRPr="005B4FD5" w:rsidRDefault="005B4FD5" w:rsidP="005B4FD5">
      <w:pPr>
        <w:widowControl w:val="0"/>
        <w:autoSpaceDE w:val="0"/>
        <w:spacing w:after="0" w:line="240" w:lineRule="auto"/>
        <w:ind w:left="283"/>
        <w:jc w:val="center"/>
        <w:rPr>
          <w:b/>
        </w:rPr>
      </w:pPr>
      <w:r w:rsidRPr="005B4FD5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 w:rsidRPr="005B4FD5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DB1449" w:rsidRPr="005B4FD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3C0FCF" w:rsidRPr="005B4FD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5408DC" w:rsidRPr="005B4FD5">
        <w:rPr>
          <w:rFonts w:ascii="Times New Roman" w:hAnsi="Times New Roman" w:cs="Times New Roman"/>
          <w:b/>
          <w:color w:val="auto"/>
          <w:sz w:val="28"/>
          <w:szCs w:val="28"/>
        </w:rPr>
        <w:t>спортивный туризм</w:t>
      </w:r>
      <w:r w:rsidR="003C0FCF" w:rsidRPr="005B4FD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B10639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1FECEB17" w:rsidR="006F00B9" w:rsidRPr="00B10639" w:rsidRDefault="005B4FD5" w:rsidP="005B4FD5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D5">
        <w:rPr>
          <w:rFonts w:ascii="Times New Roman" w:hAnsi="Times New Roman" w:cs="Times New Roman"/>
          <w:sz w:val="28"/>
          <w:szCs w:val="28"/>
        </w:rPr>
        <w:t xml:space="preserve">7. </w:t>
      </w:r>
      <w:r w:rsidR="00432399" w:rsidRPr="00B10639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B10639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="00432399" w:rsidRPr="00B10639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B10639">
        <w:rPr>
          <w:rFonts w:ascii="Times New Roman" w:hAnsi="Times New Roman" w:cs="Times New Roman"/>
          <w:sz w:val="28"/>
          <w:szCs w:val="28"/>
        </w:rPr>
        <w:t>а</w:t>
      </w:r>
      <w:r w:rsidR="00432399" w:rsidRPr="00B10639">
        <w:rPr>
          <w:rFonts w:ascii="Times New Roman" w:hAnsi="Times New Roman" w:cs="Times New Roman"/>
          <w:sz w:val="28"/>
          <w:szCs w:val="28"/>
        </w:rPr>
        <w:t xml:space="preserve"> спорта </w:t>
      </w:r>
      <w:r w:rsidR="003C0FCF" w:rsidRPr="00B10639">
        <w:rPr>
          <w:rFonts w:ascii="Times New Roman" w:hAnsi="Times New Roman" w:cs="Times New Roman"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sz w:val="28"/>
          <w:szCs w:val="28"/>
        </w:rPr>
        <w:t>»</w:t>
      </w:r>
      <w:r w:rsidR="00A91961" w:rsidRPr="00B10639">
        <w:rPr>
          <w:rFonts w:ascii="Times New Roman" w:hAnsi="Times New Roman" w:cs="Times New Roman"/>
          <w:sz w:val="28"/>
          <w:szCs w:val="28"/>
        </w:rPr>
        <w:t xml:space="preserve">, содержащим в своем наименовании слова </w:t>
      </w:r>
      <w:r w:rsidR="003C0FCF" w:rsidRPr="00B10639">
        <w:rPr>
          <w:rFonts w:ascii="Times New Roman" w:hAnsi="Times New Roman" w:cs="Times New Roman"/>
          <w:sz w:val="28"/>
          <w:szCs w:val="28"/>
        </w:rPr>
        <w:t>«</w:t>
      </w:r>
      <w:r w:rsidR="00A91961" w:rsidRPr="00B10639">
        <w:rPr>
          <w:rFonts w:ascii="Times New Roman" w:hAnsi="Times New Roman" w:cs="Times New Roman"/>
          <w:sz w:val="28"/>
          <w:szCs w:val="28"/>
        </w:rPr>
        <w:t>маршрут</w:t>
      </w:r>
      <w:r w:rsidR="003C0FCF" w:rsidRPr="00B10639">
        <w:rPr>
          <w:rFonts w:ascii="Times New Roman" w:hAnsi="Times New Roman" w:cs="Times New Roman"/>
          <w:sz w:val="28"/>
          <w:szCs w:val="28"/>
        </w:rPr>
        <w:t>»</w:t>
      </w:r>
      <w:r w:rsidR="00A91961" w:rsidRPr="00B1063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3C0FCF" w:rsidRPr="00B10639">
        <w:rPr>
          <w:rFonts w:ascii="Times New Roman" w:hAnsi="Times New Roman" w:cs="Times New Roman"/>
          <w:sz w:val="28"/>
          <w:szCs w:val="28"/>
        </w:rPr>
        <w:t>«</w:t>
      </w:r>
      <w:r w:rsidR="00A91961" w:rsidRPr="00B10639">
        <w:rPr>
          <w:rFonts w:ascii="Times New Roman" w:hAnsi="Times New Roman" w:cs="Times New Roman"/>
          <w:sz w:val="28"/>
          <w:szCs w:val="28"/>
        </w:rPr>
        <w:t>маршрут</w:t>
      </w:r>
      <w:r w:rsidR="003C0FCF" w:rsidRPr="00B10639">
        <w:rPr>
          <w:rFonts w:ascii="Times New Roman" w:hAnsi="Times New Roman" w:cs="Times New Roman"/>
          <w:sz w:val="28"/>
          <w:szCs w:val="28"/>
        </w:rPr>
        <w:t>»</w:t>
      </w:r>
      <w:r w:rsidR="00A91961" w:rsidRPr="00B10639">
        <w:rPr>
          <w:rFonts w:ascii="Times New Roman" w:hAnsi="Times New Roman" w:cs="Times New Roman"/>
          <w:sz w:val="28"/>
          <w:szCs w:val="28"/>
        </w:rPr>
        <w:t xml:space="preserve">), </w:t>
      </w:r>
      <w:r w:rsidR="003C0FCF" w:rsidRPr="00B10639">
        <w:rPr>
          <w:rFonts w:ascii="Times New Roman" w:hAnsi="Times New Roman" w:cs="Times New Roman"/>
          <w:sz w:val="28"/>
          <w:szCs w:val="28"/>
        </w:rPr>
        <w:t>«</w:t>
      </w:r>
      <w:r w:rsidR="00A91961" w:rsidRPr="00B10639">
        <w:rPr>
          <w:rFonts w:ascii="Times New Roman" w:hAnsi="Times New Roman" w:cs="Times New Roman"/>
          <w:sz w:val="28"/>
          <w:szCs w:val="28"/>
        </w:rPr>
        <w:t>дистанция</w:t>
      </w:r>
      <w:r w:rsidR="003C0FCF" w:rsidRPr="00B10639">
        <w:rPr>
          <w:rFonts w:ascii="Times New Roman" w:hAnsi="Times New Roman" w:cs="Times New Roman"/>
          <w:sz w:val="28"/>
          <w:szCs w:val="28"/>
        </w:rPr>
        <w:t>»</w:t>
      </w:r>
      <w:r w:rsidR="00432399" w:rsidRPr="00B10639">
        <w:rPr>
          <w:rFonts w:ascii="Times New Roman" w:hAnsi="Times New Roman" w:cs="Times New Roman"/>
          <w:sz w:val="28"/>
          <w:szCs w:val="28"/>
        </w:rPr>
        <w:t xml:space="preserve"> </w:t>
      </w:r>
      <w:r w:rsidR="00A91961" w:rsidRPr="00B10639">
        <w:rPr>
          <w:rFonts w:ascii="Times New Roman" w:hAnsi="Times New Roman" w:cs="Times New Roman"/>
          <w:sz w:val="28"/>
          <w:szCs w:val="28"/>
        </w:rPr>
        <w:br/>
        <w:t xml:space="preserve">(далее – </w:t>
      </w:r>
      <w:r w:rsidR="003C0FCF" w:rsidRPr="00B10639">
        <w:rPr>
          <w:rFonts w:ascii="Times New Roman" w:hAnsi="Times New Roman" w:cs="Times New Roman"/>
          <w:sz w:val="28"/>
          <w:szCs w:val="28"/>
        </w:rPr>
        <w:t>«</w:t>
      </w:r>
      <w:r w:rsidR="00A91961" w:rsidRPr="00B10639">
        <w:rPr>
          <w:rFonts w:ascii="Times New Roman" w:hAnsi="Times New Roman" w:cs="Times New Roman"/>
          <w:sz w:val="28"/>
          <w:szCs w:val="28"/>
        </w:rPr>
        <w:t>дистанция</w:t>
      </w:r>
      <w:r w:rsidR="003C0FCF" w:rsidRPr="00B10639">
        <w:rPr>
          <w:rFonts w:ascii="Times New Roman" w:hAnsi="Times New Roman" w:cs="Times New Roman"/>
          <w:sz w:val="28"/>
          <w:szCs w:val="28"/>
        </w:rPr>
        <w:t>»</w:t>
      </w:r>
      <w:r w:rsidR="00A91961" w:rsidRPr="00B10639">
        <w:rPr>
          <w:rFonts w:ascii="Times New Roman" w:hAnsi="Times New Roman" w:cs="Times New Roman"/>
          <w:sz w:val="28"/>
          <w:szCs w:val="28"/>
        </w:rPr>
        <w:t xml:space="preserve">), а также спортивной дисциплине </w:t>
      </w:r>
      <w:r w:rsidR="003C0FCF" w:rsidRPr="00B10639">
        <w:rPr>
          <w:rFonts w:ascii="Times New Roman" w:hAnsi="Times New Roman" w:cs="Times New Roman"/>
          <w:sz w:val="28"/>
          <w:szCs w:val="28"/>
        </w:rPr>
        <w:t>«</w:t>
      </w:r>
      <w:r w:rsidR="00A91961" w:rsidRPr="00B10639">
        <w:rPr>
          <w:rFonts w:ascii="Times New Roman" w:hAnsi="Times New Roman" w:cs="Times New Roman"/>
          <w:sz w:val="28"/>
          <w:szCs w:val="28"/>
        </w:rPr>
        <w:t>северная ходьба</w:t>
      </w:r>
      <w:r w:rsidR="003C0FCF" w:rsidRPr="00B10639">
        <w:rPr>
          <w:rFonts w:ascii="Times New Roman" w:hAnsi="Times New Roman" w:cs="Times New Roman"/>
          <w:sz w:val="28"/>
          <w:szCs w:val="28"/>
        </w:rPr>
        <w:t>»</w:t>
      </w:r>
      <w:r w:rsidR="00A91961" w:rsidRPr="00B10639">
        <w:rPr>
          <w:rFonts w:ascii="Times New Roman" w:hAnsi="Times New Roman" w:cs="Times New Roman"/>
          <w:sz w:val="28"/>
          <w:szCs w:val="28"/>
        </w:rPr>
        <w:t xml:space="preserve"> </w:t>
      </w:r>
      <w:r w:rsidR="00432399" w:rsidRPr="00B10639">
        <w:rPr>
          <w:rFonts w:ascii="Times New Roman" w:hAnsi="Times New Roman" w:cs="Times New Roman"/>
          <w:sz w:val="28"/>
          <w:szCs w:val="28"/>
        </w:rPr>
        <w:t xml:space="preserve">основаны на особенностях вида спорта </w:t>
      </w:r>
      <w:r w:rsidR="003C0FCF" w:rsidRPr="00B10639">
        <w:rPr>
          <w:rFonts w:ascii="Times New Roman" w:hAnsi="Times New Roman" w:cs="Times New Roman"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sz w:val="28"/>
          <w:szCs w:val="28"/>
        </w:rPr>
        <w:t>»</w:t>
      </w:r>
      <w:r w:rsidR="00432399" w:rsidRPr="00B10639">
        <w:rPr>
          <w:rFonts w:ascii="Times New Roman" w:hAnsi="Times New Roman" w:cs="Times New Roman"/>
          <w:sz w:val="28"/>
          <w:szCs w:val="28"/>
        </w:rPr>
        <w:t xml:space="preserve"> и его спортивных дисциплин.</w:t>
      </w:r>
      <w:r w:rsidR="006F00B9" w:rsidRPr="00B10639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</w:t>
      </w:r>
      <w:r w:rsidR="003C0FCF" w:rsidRPr="00B10639">
        <w:rPr>
          <w:rFonts w:ascii="Times New Roman" w:hAnsi="Times New Roman" w:cs="Times New Roman"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sz w:val="28"/>
          <w:szCs w:val="28"/>
        </w:rPr>
        <w:t>»</w:t>
      </w:r>
      <w:r w:rsidR="006F00B9" w:rsidRPr="00B10639">
        <w:rPr>
          <w:rFonts w:ascii="Times New Roman" w:hAnsi="Times New Roman" w:cs="Times New Roman"/>
          <w:sz w:val="28"/>
          <w:szCs w:val="28"/>
        </w:rPr>
        <w:t>, по которым осуществляется спортивная подготовка.</w:t>
      </w:r>
    </w:p>
    <w:p w14:paraId="667B1BB3" w14:textId="22D0AF2B" w:rsidR="004A11E4" w:rsidRPr="00B10639" w:rsidRDefault="005B4FD5" w:rsidP="005B4FD5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D5">
        <w:rPr>
          <w:rFonts w:ascii="Times New Roman" w:hAnsi="Times New Roman" w:cs="Times New Roman"/>
          <w:sz w:val="28"/>
          <w:szCs w:val="28"/>
        </w:rPr>
        <w:t xml:space="preserve">8. </w:t>
      </w:r>
      <w:r w:rsidR="00D8165D" w:rsidRPr="00B10639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спортивным дисциплинам вида спорта </w:t>
      </w:r>
      <w:r w:rsidR="003C0FCF" w:rsidRPr="00B10639">
        <w:rPr>
          <w:rFonts w:ascii="Times New Roman" w:hAnsi="Times New Roman" w:cs="Times New Roman"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sz w:val="28"/>
          <w:szCs w:val="28"/>
        </w:rPr>
        <w:t>»</w:t>
      </w:r>
      <w:r w:rsidR="00D8165D" w:rsidRPr="00B10639">
        <w:rPr>
          <w:rFonts w:ascii="Times New Roman" w:hAnsi="Times New Roman" w:cs="Times New Roman"/>
          <w:sz w:val="28"/>
          <w:szCs w:val="28"/>
        </w:rPr>
        <w:t xml:space="preserve">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</w:t>
      </w:r>
      <w:r w:rsidR="00D8165D" w:rsidRPr="00B10639">
        <w:rPr>
          <w:rFonts w:ascii="Times New Roman" w:hAnsi="Times New Roman" w:cs="Times New Roman"/>
          <w:sz w:val="28"/>
          <w:szCs w:val="28"/>
        </w:rPr>
        <w:lastRenderedPageBreak/>
        <w:t>спортивной подготовки, в том числе годового учебно-тренировочн</w:t>
      </w:r>
      <w:r w:rsidR="0082168D" w:rsidRPr="00B10639">
        <w:rPr>
          <w:rFonts w:ascii="Times New Roman" w:hAnsi="Times New Roman" w:cs="Times New Roman"/>
          <w:sz w:val="28"/>
          <w:szCs w:val="28"/>
        </w:rPr>
        <w:t>ого плана</w:t>
      </w:r>
      <w:r w:rsidR="00D8165D" w:rsidRPr="00B10639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366B96B5" w:rsidR="004A11E4" w:rsidRPr="00B10639" w:rsidRDefault="005B4FD5" w:rsidP="005B4FD5">
      <w:pPr>
        <w:pStyle w:val="ConsPlusNormal"/>
        <w:tabs>
          <w:tab w:val="left" w:pos="0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D5">
        <w:rPr>
          <w:rFonts w:ascii="Times New Roman" w:hAnsi="Times New Roman" w:cs="Times New Roman"/>
          <w:sz w:val="28"/>
          <w:szCs w:val="28"/>
        </w:rPr>
        <w:t xml:space="preserve">9. </w:t>
      </w:r>
      <w:r w:rsidR="002E4948" w:rsidRPr="00B10639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B10639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B10639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B10639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B10639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B106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D99837D" w14:textId="1E071CAE" w:rsidR="00D021CA" w:rsidRDefault="005B4FD5" w:rsidP="005B4FD5">
      <w:pPr>
        <w:pStyle w:val="ConsPlusNormal"/>
        <w:tabs>
          <w:tab w:val="left" w:pos="0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D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3A7490" w:rsidRPr="00B10639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B10639">
        <w:rPr>
          <w:rFonts w:ascii="Times New Roman" w:hAnsi="Times New Roman" w:cs="Times New Roman"/>
          <w:sz w:val="28"/>
          <w:szCs w:val="28"/>
        </w:rPr>
        <w:t xml:space="preserve"> этап</w:t>
      </w:r>
      <w:r w:rsidR="003A7490" w:rsidRPr="00B10639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B10639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B10639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="003A7490" w:rsidRPr="00B10639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B10639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="003A7490" w:rsidRPr="00B10639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B10639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="003A7490" w:rsidRPr="00B10639">
        <w:rPr>
          <w:rFonts w:ascii="Times New Roman" w:hAnsi="Times New Roman" w:cs="Times New Roman"/>
          <w:sz w:val="28"/>
          <w:szCs w:val="28"/>
        </w:rPr>
        <w:br/>
      </w:r>
      <w:r w:rsidR="002B598A" w:rsidRPr="00B10639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B10639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B10639">
        <w:rPr>
          <w:rFonts w:ascii="Times New Roman" w:hAnsi="Times New Roman" w:cs="Times New Roman"/>
          <w:sz w:val="28"/>
          <w:szCs w:val="28"/>
        </w:rPr>
        <w:t xml:space="preserve">Российской Федерации по виду спорта </w:t>
      </w:r>
      <w:r w:rsidR="003C0FCF" w:rsidRPr="00B10639">
        <w:rPr>
          <w:rFonts w:ascii="Times New Roman" w:hAnsi="Times New Roman" w:cs="Times New Roman"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sz w:val="28"/>
          <w:szCs w:val="28"/>
        </w:rPr>
        <w:t>»</w:t>
      </w:r>
      <w:r w:rsidR="00D83921" w:rsidRPr="00B10639">
        <w:rPr>
          <w:rFonts w:ascii="Times New Roman" w:hAnsi="Times New Roman" w:cs="Times New Roman"/>
          <w:sz w:val="28"/>
          <w:szCs w:val="28"/>
        </w:rPr>
        <w:t xml:space="preserve"> и участия </w:t>
      </w:r>
      <w:r w:rsidR="00487AE1" w:rsidRPr="00B10639">
        <w:rPr>
          <w:rFonts w:ascii="Times New Roman" w:hAnsi="Times New Roman" w:cs="Times New Roman"/>
          <w:sz w:val="28"/>
          <w:szCs w:val="28"/>
        </w:rPr>
        <w:br/>
      </w:r>
      <w:r w:rsidR="00D83921" w:rsidRPr="00B10639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B10639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B10639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="003A7490" w:rsidRPr="00B10639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="003C0FCF" w:rsidRPr="00B10639">
        <w:rPr>
          <w:rFonts w:ascii="Times New Roman" w:hAnsi="Times New Roman" w:cs="Times New Roman"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sz w:val="28"/>
          <w:szCs w:val="28"/>
        </w:rPr>
        <w:t>»</w:t>
      </w:r>
      <w:r w:rsidR="003F2802" w:rsidRPr="00B10639">
        <w:rPr>
          <w:rFonts w:ascii="Times New Roman" w:hAnsi="Times New Roman" w:cs="Times New Roman"/>
          <w:sz w:val="28"/>
          <w:szCs w:val="28"/>
        </w:rPr>
        <w:t xml:space="preserve"> </w:t>
      </w:r>
      <w:r w:rsidR="00D021CA">
        <w:rPr>
          <w:rFonts w:ascii="Times New Roman" w:hAnsi="Times New Roman" w:cs="Times New Roman"/>
          <w:sz w:val="28"/>
          <w:szCs w:val="28"/>
        </w:rPr>
        <w:br/>
      </w:r>
      <w:r w:rsidR="00E72844" w:rsidRPr="00B10639">
        <w:rPr>
          <w:rFonts w:ascii="Times New Roman" w:hAnsi="Times New Roman" w:cs="Times New Roman"/>
          <w:sz w:val="28"/>
          <w:szCs w:val="28"/>
        </w:rPr>
        <w:t xml:space="preserve">не ниже </w:t>
      </w:r>
      <w:r w:rsidR="00D021CA" w:rsidRPr="00D021CA">
        <w:rPr>
          <w:rFonts w:ascii="Times New Roman" w:hAnsi="Times New Roman" w:cs="Times New Roman"/>
          <w:sz w:val="28"/>
          <w:szCs w:val="28"/>
        </w:rPr>
        <w:t>уровня всероссийских спортивных соревнований.</w:t>
      </w:r>
      <w:proofErr w:type="gramEnd"/>
    </w:p>
    <w:p w14:paraId="475DADBE" w14:textId="28A06D9A" w:rsidR="003F2802" w:rsidRPr="00B10639" w:rsidRDefault="005B4FD5" w:rsidP="005B4FD5">
      <w:pPr>
        <w:pStyle w:val="ConsPlusNormal"/>
        <w:tabs>
          <w:tab w:val="left" w:pos="0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D5">
        <w:rPr>
          <w:rFonts w:ascii="Times New Roman" w:hAnsi="Times New Roman" w:cs="Times New Roman"/>
          <w:sz w:val="28"/>
          <w:szCs w:val="28"/>
        </w:rPr>
        <w:t xml:space="preserve">11. </w:t>
      </w:r>
      <w:r w:rsidR="00DF2675" w:rsidRPr="00B10639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B10639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="00DF2675" w:rsidRPr="00B10639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B10639">
        <w:rPr>
          <w:rFonts w:ascii="Times New Roman" w:hAnsi="Times New Roman" w:cs="Times New Roman"/>
          <w:sz w:val="28"/>
          <w:szCs w:val="28"/>
        </w:rPr>
        <w:br/>
      </w:r>
      <w:r w:rsidR="00DF2675" w:rsidRPr="00B10639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B10639">
        <w:rPr>
          <w:rFonts w:ascii="Times New Roman" w:hAnsi="Times New Roman" w:cs="Times New Roman"/>
          <w:sz w:val="28"/>
          <w:szCs w:val="28"/>
        </w:rPr>
        <w:t>обучающихся</w:t>
      </w:r>
      <w:r w:rsidR="00DF2675" w:rsidRPr="00B10639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B10639">
        <w:rPr>
          <w:rFonts w:ascii="Times New Roman" w:hAnsi="Times New Roman" w:cs="Times New Roman"/>
          <w:sz w:val="28"/>
          <w:szCs w:val="28"/>
        </w:rPr>
        <w:t>требований</w:t>
      </w:r>
      <w:r w:rsidR="00DF2675" w:rsidRPr="00B10639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B10639">
        <w:rPr>
          <w:rFonts w:ascii="Times New Roman" w:hAnsi="Times New Roman" w:cs="Times New Roman"/>
          <w:sz w:val="28"/>
          <w:szCs w:val="28"/>
        </w:rPr>
        <w:t xml:space="preserve">, учитывающих особенности осуществления спортивной подготовки по спортивным дисциплинам вида спорта </w:t>
      </w:r>
      <w:r w:rsidR="003C0FCF" w:rsidRPr="00B10639">
        <w:rPr>
          <w:rFonts w:ascii="Times New Roman" w:hAnsi="Times New Roman" w:cs="Times New Roman"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sz w:val="28"/>
          <w:szCs w:val="28"/>
        </w:rPr>
        <w:t>»</w:t>
      </w:r>
      <w:r w:rsidR="00DF2675" w:rsidRPr="00B10639">
        <w:rPr>
          <w:rFonts w:ascii="Times New Roman" w:hAnsi="Times New Roman" w:cs="Times New Roman"/>
          <w:sz w:val="28"/>
          <w:szCs w:val="28"/>
        </w:rPr>
        <w:t>.</w:t>
      </w:r>
    </w:p>
    <w:p w14:paraId="6FDF2651" w14:textId="77777777" w:rsidR="003F2802" w:rsidRPr="00B10639" w:rsidRDefault="003F2802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5EBA297" w:rsidR="006334D0" w:rsidRPr="005B4FD5" w:rsidRDefault="005B4FD5" w:rsidP="005B4FD5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2" w:name="_Hlk522028169"/>
      <w:r w:rsidRPr="005B4FD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 w:rsidRPr="005B4FD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</w:t>
      </w:r>
      <w:r w:rsidR="00DB1449" w:rsidRPr="005B4FD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5B4FD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5B4FD5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5B4FD5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5B4FD5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2"/>
    <w:p w14:paraId="5AA09E73" w14:textId="77777777" w:rsidR="00DF263C" w:rsidRPr="00B10639" w:rsidRDefault="00DF263C" w:rsidP="005B4FD5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082A0B5E" w:rsidR="00DF263C" w:rsidRPr="00B10639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0639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B1063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B10639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B1063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B10639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B10639">
        <w:rPr>
          <w:rFonts w:ascii="Times New Roman" w:hAnsi="Times New Roman" w:cs="Times New Roman"/>
          <w:color w:val="auto"/>
          <w:sz w:val="28"/>
          <w:szCs w:val="28"/>
        </w:rPr>
        <w:t>овым и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B10639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и иным условиям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B10639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0639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3" w:name="_Hlk91062957"/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B10639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B10639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5E6396DC" w:rsidR="00E45BD7" w:rsidRPr="00B10639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>13</w:t>
      </w:r>
      <w:r w:rsidR="00DB1449" w:rsidRPr="00B10639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E45BD7" w:rsidRPr="00B10639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B10639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</w:t>
      </w:r>
      <w:r w:rsidR="003C0FCF" w:rsidRPr="00B10639">
        <w:rPr>
          <w:rFonts w:ascii="Times New Roman" w:hAnsi="Times New Roman" w:cs="Times New Roman"/>
          <w:sz w:val="28"/>
          <w:szCs w:val="28"/>
        </w:rPr>
        <w:t>«</w:t>
      </w:r>
      <w:r w:rsidR="006334D0" w:rsidRPr="00B10639">
        <w:rPr>
          <w:rFonts w:ascii="Times New Roman" w:hAnsi="Times New Roman" w:cs="Times New Roman"/>
          <w:sz w:val="28"/>
          <w:szCs w:val="28"/>
        </w:rPr>
        <w:t>Тренер-преподаватель</w:t>
      </w:r>
      <w:r w:rsidR="003C0FCF" w:rsidRPr="00B10639">
        <w:rPr>
          <w:rFonts w:ascii="Times New Roman" w:hAnsi="Times New Roman" w:cs="Times New Roman"/>
          <w:sz w:val="28"/>
          <w:szCs w:val="28"/>
        </w:rPr>
        <w:t>»</w:t>
      </w:r>
      <w:r w:rsidR="006334D0" w:rsidRPr="00B10639"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</w:t>
      </w:r>
      <w:r w:rsidR="006E1268" w:rsidRPr="00B10639">
        <w:rPr>
          <w:rFonts w:ascii="Times New Roman" w:hAnsi="Times New Roman" w:cs="Times New Roman"/>
          <w:sz w:val="28"/>
          <w:szCs w:val="28"/>
        </w:rPr>
        <w:br/>
      </w:r>
      <w:r w:rsidR="006334D0" w:rsidRPr="00B10639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B10639">
        <w:rPr>
          <w:rFonts w:ascii="Times New Roman" w:hAnsi="Times New Roman" w:cs="Times New Roman"/>
          <w:sz w:val="28"/>
          <w:szCs w:val="28"/>
        </w:rPr>
        <w:t>24.12.</w:t>
      </w:r>
      <w:r w:rsidR="006334D0" w:rsidRPr="00B10639">
        <w:rPr>
          <w:rFonts w:ascii="Times New Roman" w:hAnsi="Times New Roman" w:cs="Times New Roman"/>
          <w:sz w:val="28"/>
          <w:szCs w:val="28"/>
        </w:rPr>
        <w:t>20</w:t>
      </w:r>
      <w:r w:rsidR="00683F12" w:rsidRPr="00B10639">
        <w:rPr>
          <w:rFonts w:ascii="Times New Roman" w:hAnsi="Times New Roman" w:cs="Times New Roman"/>
          <w:sz w:val="28"/>
          <w:szCs w:val="28"/>
        </w:rPr>
        <w:t>20</w:t>
      </w:r>
      <w:r w:rsidR="006334D0" w:rsidRPr="00B10639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B10639">
        <w:rPr>
          <w:rFonts w:ascii="Times New Roman" w:hAnsi="Times New Roman" w:cs="Times New Roman"/>
          <w:sz w:val="28"/>
          <w:szCs w:val="28"/>
        </w:rPr>
        <w:t>952</w:t>
      </w:r>
      <w:r w:rsidR="006334D0" w:rsidRPr="00B10639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B10639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B10639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</w:t>
      </w:r>
      <w:r w:rsidR="003C0FCF" w:rsidRPr="00B10639">
        <w:rPr>
          <w:rFonts w:ascii="Times New Roman" w:hAnsi="Times New Roman" w:cs="Times New Roman"/>
          <w:sz w:val="28"/>
          <w:szCs w:val="28"/>
        </w:rPr>
        <w:t>«</w:t>
      </w:r>
      <w:r w:rsidR="00FB6289" w:rsidRPr="00B10639">
        <w:rPr>
          <w:rFonts w:ascii="Times New Roman" w:hAnsi="Times New Roman" w:cs="Times New Roman"/>
          <w:sz w:val="28"/>
          <w:szCs w:val="28"/>
        </w:rPr>
        <w:t>Тренер</w:t>
      </w:r>
      <w:r w:rsidR="003C0FCF" w:rsidRPr="00B10639">
        <w:rPr>
          <w:rFonts w:ascii="Times New Roman" w:hAnsi="Times New Roman" w:cs="Times New Roman"/>
          <w:sz w:val="28"/>
          <w:szCs w:val="28"/>
        </w:rPr>
        <w:t>»</w:t>
      </w:r>
      <w:r w:rsidR="00FB6289" w:rsidRPr="00B10639"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от 28.03.2019 № 191н (зарегистрирован Минюстом России 25.04.2019, регистрационный № 54519), </w:t>
      </w:r>
      <w:r w:rsidR="003A07A2" w:rsidRPr="00B10639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proofErr w:type="gramEnd"/>
      <w:r w:rsidR="003A07A2" w:rsidRPr="00B10639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</w:t>
      </w:r>
      <w:r w:rsidR="00EB22AD" w:rsidRPr="00B10639">
        <w:rPr>
          <w:rFonts w:ascii="Times New Roman" w:hAnsi="Times New Roman" w:cs="Times New Roman"/>
          <w:sz w:val="28"/>
          <w:szCs w:val="28"/>
        </w:rPr>
        <w:t>,</w:t>
      </w:r>
      <w:r w:rsidR="001343EE" w:rsidRPr="00B10639">
        <w:rPr>
          <w:rFonts w:ascii="Times New Roman" w:hAnsi="Times New Roman" w:cs="Times New Roman"/>
          <w:sz w:val="28"/>
          <w:szCs w:val="28"/>
        </w:rPr>
        <w:t xml:space="preserve"> </w:t>
      </w:r>
      <w:r w:rsidR="00E45BD7" w:rsidRPr="00B10639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B10639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B10639">
        <w:rPr>
          <w:rFonts w:ascii="Times New Roman" w:hAnsi="Times New Roman" w:cs="Times New Roman"/>
          <w:sz w:val="28"/>
          <w:szCs w:val="28"/>
        </w:rPr>
        <w:t xml:space="preserve">и служащих, раздел </w:t>
      </w:r>
      <w:r w:rsidR="003C0FCF" w:rsidRPr="00B10639">
        <w:rPr>
          <w:rFonts w:ascii="Times New Roman" w:hAnsi="Times New Roman" w:cs="Times New Roman"/>
          <w:sz w:val="28"/>
          <w:szCs w:val="28"/>
        </w:rPr>
        <w:t>«</w:t>
      </w:r>
      <w:r w:rsidR="00E45BD7" w:rsidRPr="00B10639">
        <w:rPr>
          <w:rFonts w:ascii="Times New Roman" w:hAnsi="Times New Roman" w:cs="Times New Roman"/>
          <w:sz w:val="28"/>
          <w:szCs w:val="28"/>
        </w:rPr>
        <w:t>Квалификационные характ</w:t>
      </w:r>
      <w:r w:rsidR="006334D0" w:rsidRPr="00B10639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B10639">
        <w:rPr>
          <w:rFonts w:ascii="Times New Roman" w:hAnsi="Times New Roman" w:cs="Times New Roman"/>
          <w:sz w:val="28"/>
          <w:szCs w:val="28"/>
        </w:rPr>
        <w:t>в области физической культуры и спорта</w:t>
      </w:r>
      <w:r w:rsidR="003C0FCF" w:rsidRPr="00B10639">
        <w:rPr>
          <w:rFonts w:ascii="Times New Roman" w:hAnsi="Times New Roman" w:cs="Times New Roman"/>
          <w:sz w:val="28"/>
          <w:szCs w:val="28"/>
        </w:rPr>
        <w:t>»</w:t>
      </w:r>
      <w:r w:rsidR="00E45BD7" w:rsidRPr="00B10639">
        <w:rPr>
          <w:rFonts w:ascii="Times New Roman" w:hAnsi="Times New Roman" w:cs="Times New Roman"/>
          <w:sz w:val="28"/>
          <w:szCs w:val="28"/>
        </w:rPr>
        <w:t xml:space="preserve">, утвержденным приказом </w:t>
      </w:r>
      <w:proofErr w:type="spellStart"/>
      <w:r w:rsidR="00E45BD7" w:rsidRPr="00B10639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E45BD7" w:rsidRPr="00B10639"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14:paraId="5B187C3E" w14:textId="2843C20B" w:rsidR="00481FCD" w:rsidRPr="00B10639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>13.</w:t>
      </w:r>
      <w:r w:rsidR="00FC14D9" w:rsidRPr="00B10639">
        <w:rPr>
          <w:rFonts w:ascii="Times New Roman" w:hAnsi="Times New Roman" w:cs="Times New Roman"/>
          <w:sz w:val="28"/>
          <w:szCs w:val="28"/>
        </w:rPr>
        <w:t>2</w:t>
      </w:r>
      <w:r w:rsidRPr="00B1063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81FCD" w:rsidRPr="00B10639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B10639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B10639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B10639">
        <w:rPr>
          <w:rFonts w:ascii="Times New Roman" w:hAnsi="Times New Roman" w:cs="Times New Roman"/>
          <w:sz w:val="28"/>
          <w:szCs w:val="28"/>
        </w:rPr>
        <w:t>на</w:t>
      </w:r>
      <w:r w:rsidR="00250377" w:rsidRPr="00B10639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B10639">
        <w:rPr>
          <w:rFonts w:ascii="Times New Roman" w:hAnsi="Times New Roman" w:cs="Times New Roman"/>
          <w:sz w:val="28"/>
          <w:szCs w:val="28"/>
        </w:rPr>
        <w:br/>
      </w:r>
      <w:r w:rsidR="00250377" w:rsidRPr="00B10639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B10639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4" w:name="_Hlk93486604"/>
      <w:r w:rsidR="00F81421" w:rsidRPr="00B10639">
        <w:rPr>
          <w:rFonts w:ascii="Times New Roman" w:hAnsi="Times New Roman" w:cs="Times New Roman"/>
          <w:sz w:val="28"/>
          <w:szCs w:val="28"/>
        </w:rPr>
        <w:t>тренера-</w:t>
      </w:r>
      <w:r w:rsidR="00F81421" w:rsidRPr="00B10639">
        <w:rPr>
          <w:rFonts w:ascii="Times New Roman" w:hAnsi="Times New Roman" w:cs="Times New Roman"/>
          <w:sz w:val="28"/>
          <w:szCs w:val="28"/>
        </w:rPr>
        <w:lastRenderedPageBreak/>
        <w:t>преподавателя, допускается привлечение тренера-преподавателя</w:t>
      </w:r>
      <w:r w:rsidR="008D1C00">
        <w:rPr>
          <w:rFonts w:ascii="Times New Roman" w:hAnsi="Times New Roman" w:cs="Times New Roman"/>
          <w:sz w:val="28"/>
          <w:szCs w:val="28"/>
        </w:rPr>
        <w:t xml:space="preserve"> по видам спортивной подготовки</w:t>
      </w:r>
      <w:r w:rsidR="00F81421" w:rsidRPr="00B10639">
        <w:rPr>
          <w:rFonts w:ascii="Times New Roman" w:hAnsi="Times New Roman" w:cs="Times New Roman"/>
          <w:sz w:val="28"/>
          <w:szCs w:val="28"/>
        </w:rPr>
        <w:t xml:space="preserve"> с учетом специфики вида спорта </w:t>
      </w:r>
      <w:r w:rsidR="003C0FCF" w:rsidRPr="00B10639">
        <w:rPr>
          <w:rFonts w:ascii="Times New Roman" w:hAnsi="Times New Roman" w:cs="Times New Roman"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sz w:val="28"/>
          <w:szCs w:val="28"/>
        </w:rPr>
        <w:t>»</w:t>
      </w:r>
      <w:r w:rsidR="00F81421" w:rsidRPr="00B10639">
        <w:rPr>
          <w:rFonts w:ascii="Times New Roman" w:hAnsi="Times New Roman" w:cs="Times New Roman"/>
          <w:sz w:val="28"/>
          <w:szCs w:val="28"/>
        </w:rPr>
        <w:t xml:space="preserve">, </w:t>
      </w:r>
      <w:r w:rsidR="000036B5">
        <w:rPr>
          <w:rFonts w:ascii="Times New Roman" w:hAnsi="Times New Roman" w:cs="Times New Roman"/>
          <w:sz w:val="28"/>
          <w:szCs w:val="28"/>
        </w:rPr>
        <w:br/>
      </w:r>
      <w:r w:rsidR="00F81421" w:rsidRPr="00B10639">
        <w:rPr>
          <w:rFonts w:ascii="Times New Roman" w:hAnsi="Times New Roman" w:cs="Times New Roman"/>
          <w:sz w:val="28"/>
          <w:szCs w:val="28"/>
        </w:rPr>
        <w:t xml:space="preserve">а также на всех этапах спортивной подготовки привлечение иных специалистов </w:t>
      </w:r>
      <w:r w:rsidR="000036B5">
        <w:rPr>
          <w:rFonts w:ascii="Times New Roman" w:hAnsi="Times New Roman" w:cs="Times New Roman"/>
          <w:sz w:val="28"/>
          <w:szCs w:val="28"/>
        </w:rPr>
        <w:br/>
      </w:r>
      <w:r w:rsidR="00F81421" w:rsidRPr="00B10639"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14"/>
      <w:proofErr w:type="gramEnd"/>
    </w:p>
    <w:bookmarkEnd w:id="13"/>
    <w:p w14:paraId="43DEE231" w14:textId="72C100B3" w:rsidR="00DF263C" w:rsidRPr="00B10639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0639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5" w:name="_Hlk91062709"/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B10639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B10639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578BD588" w14:textId="35B676A8" w:rsidR="00CA30C6" w:rsidRPr="00B10639" w:rsidRDefault="00CA30C6" w:rsidP="00CA30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106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наличие оборудованных трасс</w:t>
      </w:r>
      <w:r w:rsidR="00D61E83" w:rsidRPr="00B106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14:paraId="589844AC" w14:textId="77777777" w:rsidR="00DF263C" w:rsidRPr="00B10639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>тренировочного спортивного зала;</w:t>
      </w:r>
    </w:p>
    <w:p w14:paraId="648F5046" w14:textId="77777777" w:rsidR="00DF263C" w:rsidRPr="00B10639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>тренажерного зала;</w:t>
      </w:r>
    </w:p>
    <w:p w14:paraId="69078CCE" w14:textId="77777777" w:rsidR="00DF263C" w:rsidRPr="00B10639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>раздевалок, душевых;</w:t>
      </w:r>
    </w:p>
    <w:p w14:paraId="61B1B2F2" w14:textId="54A4F7F0" w:rsidR="00FF4957" w:rsidRPr="00B10639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B10639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B10639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B106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</w:t>
      </w:r>
      <w:r w:rsidR="003C0FCF" w:rsidRPr="00B106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FF4957" w:rsidRPr="00B106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 утверждении порядка организации оказания медицинской помощи лицам, занимающимся </w:t>
      </w:r>
      <w:r w:rsidRPr="00B106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и спортом </w:t>
      </w:r>
      <w:r w:rsidR="00FF4957" w:rsidRPr="00B106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B106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B106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 w:rsidR="00FF4957" w:rsidRPr="00B106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Всероссийского физкультурно-спортивного комплекса </w:t>
      </w:r>
      <w:r w:rsidR="003C0FCF" w:rsidRPr="00B106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FF4957" w:rsidRPr="00B106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Готов к труду и обороне</w:t>
      </w:r>
      <w:r w:rsidR="003C0FCF" w:rsidRPr="00B106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FF4957" w:rsidRPr="00B106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(ГТО)</w:t>
      </w:r>
      <w:r w:rsidR="003C0FCF" w:rsidRPr="00B106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FF4957" w:rsidRPr="00B106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форм медицинских заключений о допуске к участию физкультурных </w:t>
      </w:r>
      <w:r w:rsidR="00FF4957" w:rsidRPr="00B106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</w:t>
      </w:r>
      <w:r w:rsidR="003C0FCF" w:rsidRPr="00B106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FF4957" w:rsidRPr="00B106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</w:t>
      </w:r>
      <w:proofErr w:type="gramStart"/>
      <w:r w:rsidR="00FF4957" w:rsidRPr="00B10639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FF4957" w:rsidRPr="00B10639">
        <w:rPr>
          <w:rFonts w:ascii="Times New Roman" w:hAnsi="Times New Roman" w:cs="Times New Roman"/>
          <w:sz w:val="28"/>
        </w:rPr>
        <w:t xml:space="preserve"> Минюстом России</w:t>
      </w:r>
      <w:r w:rsidR="00FF4957" w:rsidRPr="00B106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0036B5">
        <w:rPr>
          <w:rStyle w:val="aff8"/>
          <w:rFonts w:ascii="Times New Roman" w:eastAsia="Times New Roman" w:hAnsi="Times New Roman"/>
          <w:color w:val="auto"/>
          <w:sz w:val="28"/>
          <w:szCs w:val="28"/>
          <w:lang w:eastAsia="ru-RU"/>
        </w:rPr>
        <w:footnoteReference w:id="1"/>
      </w:r>
      <w:r w:rsidR="00FF4957" w:rsidRPr="00B10639">
        <w:rPr>
          <w:rFonts w:ascii="Times New Roman" w:hAnsi="Times New Roman" w:cs="Times New Roman"/>
          <w:sz w:val="28"/>
        </w:rPr>
        <w:t>;</w:t>
      </w:r>
    </w:p>
    <w:bookmarkEnd w:id="15"/>
    <w:p w14:paraId="792ACE45" w14:textId="2A7FB94E" w:rsidR="00DF263C" w:rsidRPr="00B10639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B10639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B10639">
        <w:rPr>
          <w:rFonts w:ascii="Times New Roman" w:hAnsi="Times New Roman" w:cs="Times New Roman"/>
          <w:sz w:val="28"/>
          <w:szCs w:val="28"/>
        </w:rPr>
        <w:t>е</w:t>
      </w:r>
      <w:r w:rsidRPr="00B10639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</w:t>
      </w:r>
      <w:proofErr w:type="gramStart"/>
      <w:r w:rsidRPr="00B10639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B10639">
        <w:rPr>
          <w:rFonts w:ascii="Times New Roman" w:hAnsi="Times New Roman" w:cs="Times New Roman"/>
          <w:sz w:val="28"/>
          <w:szCs w:val="28"/>
        </w:rPr>
        <w:t xml:space="preserve"> </w:t>
      </w:r>
      <w:r w:rsidRPr="00B10639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 w:rsidRPr="00B10639">
        <w:rPr>
          <w:rFonts w:ascii="Times New Roman" w:hAnsi="Times New Roman" w:cs="Times New Roman"/>
          <w:sz w:val="28"/>
          <w:szCs w:val="28"/>
        </w:rPr>
        <w:t>прохождения</w:t>
      </w:r>
      <w:r w:rsidRPr="00B10639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B10639">
        <w:rPr>
          <w:rFonts w:ascii="Times New Roman" w:hAnsi="Times New Roman" w:cs="Times New Roman"/>
          <w:sz w:val="28"/>
          <w:szCs w:val="28"/>
        </w:rPr>
        <w:t>10</w:t>
      </w:r>
      <w:r w:rsidRPr="00B10639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B10639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B10639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B10639">
        <w:rPr>
          <w:rFonts w:ascii="Times New Roman" w:hAnsi="Times New Roman" w:cs="Times New Roman"/>
          <w:sz w:val="28"/>
          <w:szCs w:val="28"/>
        </w:rPr>
        <w:t>е</w:t>
      </w:r>
      <w:r w:rsidRPr="00B10639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B10639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B10639">
        <w:rPr>
          <w:rFonts w:ascii="Times New Roman" w:hAnsi="Times New Roman" w:cs="Times New Roman"/>
          <w:sz w:val="28"/>
          <w:szCs w:val="28"/>
        </w:rPr>
        <w:t>;</w:t>
      </w:r>
    </w:p>
    <w:p w14:paraId="68CEC6E9" w14:textId="77777777" w:rsidR="00395327" w:rsidRPr="00B10639" w:rsidRDefault="00395327" w:rsidP="003953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0639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5FB1BBEC" w14:textId="77777777" w:rsidR="00395327" w:rsidRPr="00B10639" w:rsidRDefault="00395327" w:rsidP="0039532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0639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B10639">
        <w:t xml:space="preserve"> </w:t>
      </w:r>
      <w:r w:rsidRPr="00B10639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4083406D" w14:textId="77777777" w:rsidR="00395327" w:rsidRPr="00B10639" w:rsidRDefault="00395327" w:rsidP="0039532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 w:rsidRPr="00B10639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B10639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3BDED6EA" w:rsidR="00DF263C" w:rsidRPr="00B10639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t>15</w:t>
      </w:r>
      <w:r w:rsidR="00DB1449" w:rsidRPr="00B10639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B10639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8D1C00">
        <w:rPr>
          <w:rFonts w:ascii="Times New Roman" w:hAnsi="Times New Roman" w:cs="Times New Roman"/>
          <w:sz w:val="28"/>
          <w:szCs w:val="28"/>
        </w:rPr>
        <w:t>относи</w:t>
      </w:r>
      <w:r w:rsidR="00DB1449" w:rsidRPr="00B10639">
        <w:rPr>
          <w:rFonts w:ascii="Times New Roman" w:hAnsi="Times New Roman" w:cs="Times New Roman"/>
          <w:sz w:val="28"/>
          <w:szCs w:val="28"/>
        </w:rPr>
        <w:t xml:space="preserve">тся трудоемкость </w:t>
      </w:r>
      <w:bookmarkStart w:id="16" w:name="_Hlk54955215"/>
      <w:r w:rsidR="00847418" w:rsidRPr="00B10639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B10639">
        <w:rPr>
          <w:rFonts w:ascii="Times New Roman" w:hAnsi="Times New Roman" w:cs="Times New Roman"/>
          <w:sz w:val="28"/>
          <w:szCs w:val="28"/>
        </w:rPr>
        <w:t>(об</w:t>
      </w:r>
      <w:r w:rsidR="000F7E49" w:rsidRPr="00B10639">
        <w:rPr>
          <w:rFonts w:ascii="Times New Roman" w:hAnsi="Times New Roman" w:cs="Times New Roman"/>
          <w:sz w:val="28"/>
          <w:szCs w:val="28"/>
        </w:rPr>
        <w:t xml:space="preserve">ъемы времени </w:t>
      </w:r>
      <w:r w:rsidR="000036B5">
        <w:rPr>
          <w:rFonts w:ascii="Times New Roman" w:hAnsi="Times New Roman" w:cs="Times New Roman"/>
          <w:sz w:val="28"/>
          <w:szCs w:val="28"/>
        </w:rPr>
        <w:br/>
      </w:r>
      <w:r w:rsidR="000F7E49" w:rsidRPr="00B10639">
        <w:rPr>
          <w:rFonts w:ascii="Times New Roman" w:hAnsi="Times New Roman" w:cs="Times New Roman"/>
          <w:sz w:val="28"/>
          <w:szCs w:val="28"/>
        </w:rPr>
        <w:t xml:space="preserve">на ее реализацию) </w:t>
      </w:r>
      <w:r w:rsidR="00DB1449" w:rsidRPr="00B10639">
        <w:rPr>
          <w:rFonts w:ascii="Times New Roman" w:hAnsi="Times New Roman" w:cs="Times New Roman"/>
          <w:sz w:val="28"/>
          <w:szCs w:val="28"/>
        </w:rPr>
        <w:t xml:space="preserve">с </w:t>
      </w:r>
      <w:bookmarkEnd w:id="16"/>
      <w:r w:rsidR="00DB1449" w:rsidRPr="00B10639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B10639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B10639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B10639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B10639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B10639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0639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B10639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B10639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B10639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B10639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0639">
        <w:rPr>
          <w:rFonts w:ascii="Times New Roman" w:hAnsi="Times New Roman" w:cs="Times New Roman"/>
          <w:color w:val="auto"/>
          <w:sz w:val="28"/>
          <w:szCs w:val="28"/>
        </w:rPr>
        <w:lastRenderedPageBreak/>
        <w:t>Учебно-т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B10639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B10639">
        <w:rPr>
          <w:rFonts w:ascii="Times New Roman" w:hAnsi="Times New Roman" w:cs="Times New Roman"/>
          <w:sz w:val="28"/>
          <w:szCs w:val="28"/>
        </w:rPr>
        <w:t>ую</w:t>
      </w:r>
      <w:r w:rsidR="00286E44" w:rsidRPr="00B10639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B10639">
        <w:rPr>
          <w:rFonts w:ascii="Times New Roman" w:hAnsi="Times New Roman" w:cs="Times New Roman"/>
          <w:sz w:val="28"/>
          <w:szCs w:val="28"/>
        </w:rPr>
        <w:t>ую</w:t>
      </w:r>
      <w:r w:rsidR="00286E44" w:rsidRPr="00B1063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B10639">
        <w:rPr>
          <w:rFonts w:ascii="Times New Roman" w:hAnsi="Times New Roman" w:cs="Times New Roman"/>
          <w:sz w:val="28"/>
          <w:szCs w:val="28"/>
        </w:rPr>
        <w:t>у</w:t>
      </w:r>
      <w:r w:rsidR="00286E44" w:rsidRPr="00B10639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B106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B1063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B10639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B10639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B10639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6A5CCBB5" w:rsidR="00237E1E" w:rsidRPr="00B10639" w:rsidRDefault="00D021CA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1CA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="00451E2B" w:rsidRPr="00B106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B106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B10639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B106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B106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B106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B106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B106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B10639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B1063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B10639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B106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B106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B10639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B106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B106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3EAE2F67" w:rsidR="00DF263C" w:rsidRPr="00B10639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B10639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B1063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B1063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B10639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B1063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</w:t>
      </w:r>
      <w:r w:rsidR="000036B5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</w:r>
      <w:r w:rsidR="00DB1449" w:rsidRPr="00B1063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при реализации </w:t>
      </w:r>
      <w:r w:rsidR="00B94E42" w:rsidRPr="00B10639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B1063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proofErr w:type="gramStart"/>
      <w:r w:rsidR="0096067A" w:rsidRPr="00B1063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B10639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</w:t>
      </w:r>
      <w:proofErr w:type="gramEnd"/>
      <w:r w:rsidR="00DB1449" w:rsidRPr="00B1063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превышать:</w:t>
      </w:r>
    </w:p>
    <w:p w14:paraId="28828360" w14:textId="52064FF1" w:rsidR="00DF263C" w:rsidRPr="00B10639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B1063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B10639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B1063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начальной подготовки</w:t>
      </w:r>
      <w:r w:rsidR="00D54F34" w:rsidRPr="00B1063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B10639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B1063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B10639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B10639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B1063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B10639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B1063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тренировочном </w:t>
      </w:r>
      <w:proofErr w:type="gramStart"/>
      <w:r w:rsidRPr="00B10639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B1063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(этапе спортивной специализации) – трех часов;</w:t>
      </w:r>
    </w:p>
    <w:p w14:paraId="5921410C" w14:textId="19B402D9" w:rsidR="00DF263C" w:rsidRPr="00B10639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B1063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B10639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B1063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совершенствования спортивного мастерства – </w:t>
      </w:r>
      <w:r w:rsidR="004C7068" w:rsidRPr="00B10639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B10639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B10639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B1063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B10639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B1063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высшего спортивного мастерства – </w:t>
      </w:r>
      <w:r w:rsidR="004C7068" w:rsidRPr="00B10639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B10639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B10639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10639">
        <w:rPr>
          <w:spacing w:val="2"/>
          <w:sz w:val="28"/>
          <w:szCs w:val="28"/>
        </w:rPr>
        <w:t xml:space="preserve">При проведении более одного </w:t>
      </w:r>
      <w:r w:rsidR="003423FE" w:rsidRPr="00B10639">
        <w:rPr>
          <w:spacing w:val="2"/>
          <w:sz w:val="28"/>
          <w:szCs w:val="28"/>
        </w:rPr>
        <w:t>учебно-</w:t>
      </w:r>
      <w:r w:rsidRPr="00B10639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2DC171AC" w:rsidR="00656218" w:rsidRPr="00B10639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B10639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F6269" w:rsidRPr="00B10639">
        <w:rPr>
          <w:spacing w:val="2"/>
          <w:sz w:val="28"/>
          <w:szCs w:val="28"/>
        </w:rPr>
        <w:t xml:space="preserve">, </w:t>
      </w:r>
      <w:r w:rsidRPr="00B10639">
        <w:rPr>
          <w:spacing w:val="2"/>
          <w:sz w:val="28"/>
          <w:szCs w:val="28"/>
        </w:rPr>
        <w:t xml:space="preserve">инструкторская </w:t>
      </w:r>
      <w:r w:rsidR="00935F9A" w:rsidRPr="00B10639">
        <w:rPr>
          <w:spacing w:val="2"/>
          <w:sz w:val="28"/>
          <w:szCs w:val="28"/>
        </w:rPr>
        <w:t xml:space="preserve">и судейская </w:t>
      </w:r>
      <w:r w:rsidRPr="00B10639">
        <w:rPr>
          <w:spacing w:val="2"/>
          <w:sz w:val="28"/>
          <w:szCs w:val="28"/>
        </w:rPr>
        <w:t>практика.</w:t>
      </w:r>
    </w:p>
    <w:p w14:paraId="522BBF2F" w14:textId="27E7B1B1" w:rsidR="001122CE" w:rsidRPr="00B10639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0639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B1063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Работа по индивидуальным планам спортивной подготовки </w:t>
      </w:r>
      <w:r w:rsidR="00ED0160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B10639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B10639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B10639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B10639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4463B7" w:rsidRPr="00B10639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B10639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D021CA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A7490" w:rsidRPr="00B10639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D021CA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EE36CE" w:rsidRPr="00B1063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122CE" w:rsidRPr="00B10639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  <w:proofErr w:type="gramEnd"/>
    </w:p>
    <w:p w14:paraId="0144E7B5" w14:textId="3872B8ED" w:rsidR="002028F6" w:rsidRPr="00B10639" w:rsidRDefault="00DB1449" w:rsidP="003A1302">
      <w:pPr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bookmarkStart w:id="17" w:name="2et92p0"/>
      <w:bookmarkStart w:id="18" w:name="_Hlk57041728"/>
      <w:bookmarkEnd w:id="17"/>
      <w:r w:rsidRPr="00B1063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B10639">
        <w:rPr>
          <w:rFonts w:ascii="Times New Roman" w:hAnsi="Times New Roman" w:cs="Times New Roman"/>
          <w:sz w:val="28"/>
          <w:szCs w:val="28"/>
        </w:rPr>
        <w:t>1</w:t>
      </w:r>
      <w:r w:rsidR="000036B5">
        <w:rPr>
          <w:rFonts w:ascii="Times New Roman" w:hAnsi="Times New Roman" w:cs="Times New Roman"/>
          <w:sz w:val="28"/>
          <w:szCs w:val="28"/>
        </w:rPr>
        <w:br/>
      </w:r>
      <w:r w:rsidRPr="00B10639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C0FCF" w:rsidRPr="00B10639">
        <w:rPr>
          <w:rFonts w:ascii="Times New Roman" w:hAnsi="Times New Roman" w:cs="Times New Roman"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color w:val="auto"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sz w:val="28"/>
          <w:szCs w:val="28"/>
        </w:rPr>
        <w:t>»</w:t>
      </w:r>
      <w:r w:rsidR="002028F6" w:rsidRPr="00B10639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B1063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B1063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0036B5">
        <w:rPr>
          <w:rFonts w:ascii="Times New Roman" w:hAnsi="Times New Roman" w:cs="Times New Roman"/>
          <w:bCs/>
          <w:sz w:val="28"/>
          <w:szCs w:val="28"/>
        </w:rPr>
        <w:br/>
      </w:r>
      <w:r w:rsidR="002028F6" w:rsidRPr="00B1063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C0FCF" w:rsidRPr="00B10639">
        <w:rPr>
          <w:rFonts w:ascii="Times New Roman" w:hAnsi="Times New Roman" w:cs="Times New Roman"/>
          <w:bCs/>
          <w:sz w:val="28"/>
          <w:szCs w:val="28"/>
        </w:rPr>
        <w:t>«</w:t>
      </w:r>
      <w:r w:rsidR="002028F6" w:rsidRPr="00B10639">
        <w:rPr>
          <w:rFonts w:ascii="Times New Roman" w:hAnsi="Times New Roman" w:cs="Times New Roman"/>
          <w:bCs/>
          <w:sz w:val="28"/>
          <w:szCs w:val="28"/>
        </w:rPr>
        <w:t>___</w:t>
      </w:r>
      <w:r w:rsidR="003C0FCF" w:rsidRPr="00B10639">
        <w:rPr>
          <w:rFonts w:ascii="Times New Roman" w:hAnsi="Times New Roman" w:cs="Times New Roman"/>
          <w:bCs/>
          <w:sz w:val="28"/>
          <w:szCs w:val="28"/>
        </w:rPr>
        <w:t>»</w:t>
      </w:r>
      <w:r w:rsidR="002028F6" w:rsidRPr="00B10639">
        <w:rPr>
          <w:rFonts w:ascii="Times New Roman" w:hAnsi="Times New Roman" w:cs="Times New Roman"/>
          <w:bCs/>
          <w:sz w:val="28"/>
          <w:szCs w:val="28"/>
        </w:rPr>
        <w:t xml:space="preserve"> _________202</w:t>
      </w:r>
      <w:r w:rsidR="00D62285" w:rsidRPr="00B10639">
        <w:rPr>
          <w:rFonts w:ascii="Times New Roman" w:hAnsi="Times New Roman" w:cs="Times New Roman"/>
          <w:bCs/>
          <w:sz w:val="28"/>
          <w:szCs w:val="28"/>
        </w:rPr>
        <w:t>2</w:t>
      </w:r>
      <w:r w:rsidR="002028F6" w:rsidRPr="00B10639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0D6117BD" w14:textId="6DDFD025" w:rsidR="000036B5" w:rsidRDefault="000036B5" w:rsidP="000036B5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E410970" w14:textId="6013DA0A" w:rsidR="003A1302" w:rsidRDefault="003A1302" w:rsidP="000036B5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4A08EFE" w14:textId="77777777" w:rsidR="003A1302" w:rsidRPr="00B10639" w:rsidRDefault="003A1302" w:rsidP="000036B5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60D85C30" w:rsidR="00D62285" w:rsidRPr="00B10639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0639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B1063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B1063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B1063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количество лиц, проходящих спортивную подготовку в группах на этапах </w:t>
      </w:r>
      <w:r w:rsidR="000036B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="002C7D32" w:rsidRPr="00B1063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спортивной подготовки</w:t>
      </w:r>
    </w:p>
    <w:p w14:paraId="5D0980D1" w14:textId="77777777" w:rsidR="00FA2CCB" w:rsidRPr="00B10639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5F2D21" w:rsidRPr="00B10639" w14:paraId="3E536F60" w14:textId="49E3D8FA" w:rsidTr="00562A1C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5F2D21" w:rsidRPr="000036B5" w:rsidRDefault="005F2D21" w:rsidP="00250377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0036B5">
              <w:rPr>
                <w:bCs/>
                <w:sz w:val="24"/>
                <w:szCs w:val="24"/>
                <w:lang w:val="ru-RU"/>
              </w:rPr>
              <w:t>Этапы</w:t>
            </w:r>
            <w:r w:rsidRPr="000036B5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0036B5">
              <w:rPr>
                <w:bCs/>
                <w:sz w:val="24"/>
                <w:szCs w:val="24"/>
                <w:lang w:val="ru-RU"/>
              </w:rPr>
              <w:t>спортивной</w:t>
            </w:r>
            <w:r w:rsidRPr="000036B5">
              <w:rPr>
                <w:bCs/>
                <w:spacing w:val="-9"/>
                <w:sz w:val="24"/>
                <w:szCs w:val="24"/>
                <w:lang w:val="ru-RU"/>
              </w:rPr>
              <w:t xml:space="preserve"> </w:t>
            </w:r>
            <w:r w:rsidRPr="000036B5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4BD97530" w14:textId="56C07611" w:rsidR="005F2D21" w:rsidRPr="000036B5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4"/>
                <w:szCs w:val="24"/>
                <w:lang w:val="ru-RU"/>
              </w:rPr>
            </w:pPr>
            <w:r w:rsidRPr="000036B5">
              <w:rPr>
                <w:bCs/>
                <w:sz w:val="24"/>
                <w:szCs w:val="24"/>
                <w:lang w:val="ru-RU"/>
              </w:rPr>
              <w:t xml:space="preserve">Срок реализации этапов спортивной подготовки </w:t>
            </w:r>
            <w:r w:rsidR="00562A1C" w:rsidRPr="000036B5">
              <w:rPr>
                <w:bCs/>
                <w:sz w:val="24"/>
                <w:szCs w:val="24"/>
                <w:lang w:val="ru-RU"/>
              </w:rPr>
              <w:br/>
            </w:r>
            <w:r w:rsidRPr="000036B5">
              <w:rPr>
                <w:bCs/>
                <w:sz w:val="24"/>
                <w:szCs w:val="24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14:paraId="707194AA" w14:textId="1D9E15A6" w:rsidR="005F2D21" w:rsidRPr="000036B5" w:rsidRDefault="005F2D21" w:rsidP="00250377">
            <w:pPr>
              <w:pStyle w:val="TableParagraph"/>
              <w:ind w:right="81"/>
              <w:jc w:val="center"/>
              <w:rPr>
                <w:bCs/>
                <w:sz w:val="24"/>
                <w:szCs w:val="24"/>
                <w:lang w:val="ru-RU"/>
              </w:rPr>
            </w:pPr>
            <w:r w:rsidRPr="000036B5">
              <w:rPr>
                <w:bCs/>
                <w:sz w:val="24"/>
                <w:szCs w:val="24"/>
                <w:lang w:val="ru-RU"/>
              </w:rPr>
              <w:t>Возраст</w:t>
            </w:r>
            <w:r w:rsidR="00562A1C" w:rsidRPr="000036B5">
              <w:rPr>
                <w:bCs/>
                <w:sz w:val="24"/>
                <w:szCs w:val="24"/>
                <w:lang w:val="ru-RU"/>
              </w:rPr>
              <w:t>ные границы лиц, проходящих спортивную подготовку</w:t>
            </w:r>
            <w:r w:rsidRPr="000036B5">
              <w:rPr>
                <w:bCs/>
                <w:sz w:val="24"/>
                <w:szCs w:val="24"/>
                <w:lang w:val="ru-RU"/>
              </w:rPr>
              <w:t xml:space="preserve"> </w:t>
            </w:r>
          </w:p>
          <w:p w14:paraId="506142FB" w14:textId="77777777" w:rsidR="005F2D21" w:rsidRPr="000036B5" w:rsidRDefault="005F2D21" w:rsidP="00250377">
            <w:pPr>
              <w:pStyle w:val="TableParagraph"/>
              <w:ind w:right="81"/>
              <w:jc w:val="center"/>
              <w:rPr>
                <w:bCs/>
                <w:sz w:val="24"/>
                <w:szCs w:val="24"/>
                <w:lang w:val="ru-RU"/>
              </w:rPr>
            </w:pPr>
            <w:r w:rsidRPr="000036B5">
              <w:rPr>
                <w:bCs/>
                <w:sz w:val="24"/>
                <w:szCs w:val="24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4507C06B" w14:textId="5ED3B1BC" w:rsidR="005F2D21" w:rsidRPr="000036B5" w:rsidRDefault="005F2D21" w:rsidP="00250377">
            <w:pPr>
              <w:pStyle w:val="TableParagraph"/>
              <w:ind w:right="81"/>
              <w:jc w:val="center"/>
              <w:rPr>
                <w:bCs/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>Наполняемость (человек)</w:t>
            </w:r>
          </w:p>
        </w:tc>
      </w:tr>
      <w:tr w:rsidR="00A91961" w:rsidRPr="00B10639" w14:paraId="01A442F4" w14:textId="77777777" w:rsidTr="000036B5">
        <w:trPr>
          <w:trHeight w:val="567"/>
        </w:trPr>
        <w:tc>
          <w:tcPr>
            <w:tcW w:w="10206" w:type="dxa"/>
            <w:gridSpan w:val="4"/>
            <w:vAlign w:val="center"/>
          </w:tcPr>
          <w:p w14:paraId="04490DD4" w14:textId="0F3A3283" w:rsidR="00A91961" w:rsidRPr="000036B5" w:rsidRDefault="00A91961" w:rsidP="00250377">
            <w:pPr>
              <w:pStyle w:val="TableParagraph"/>
              <w:ind w:right="81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 xml:space="preserve">Для спортивной дисциплины </w:t>
            </w:r>
            <w:r w:rsidR="003C0FCF" w:rsidRPr="000036B5">
              <w:rPr>
                <w:sz w:val="24"/>
                <w:szCs w:val="24"/>
                <w:lang w:val="ru-RU"/>
              </w:rPr>
              <w:t>«</w:t>
            </w:r>
            <w:r w:rsidRPr="000036B5">
              <w:rPr>
                <w:sz w:val="24"/>
                <w:szCs w:val="24"/>
                <w:lang w:val="ru-RU"/>
              </w:rPr>
              <w:t>маршрут</w:t>
            </w:r>
            <w:r w:rsidR="003C0FCF" w:rsidRPr="000036B5">
              <w:rPr>
                <w:sz w:val="24"/>
                <w:szCs w:val="24"/>
                <w:lang w:val="ru-RU"/>
              </w:rPr>
              <w:t>»</w:t>
            </w:r>
          </w:p>
        </w:tc>
      </w:tr>
      <w:tr w:rsidR="00A91961" w:rsidRPr="00B10639" w14:paraId="1A49FC78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A91961" w:rsidRPr="000036B5" w:rsidRDefault="00A91961" w:rsidP="00250377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>Этап начальной</w:t>
            </w:r>
            <w:r w:rsidRPr="000036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6B5">
              <w:rPr>
                <w:spacing w:val="-3"/>
                <w:sz w:val="24"/>
                <w:szCs w:val="24"/>
                <w:lang w:val="ru-RU"/>
              </w:rPr>
              <w:br/>
            </w:r>
            <w:r w:rsidRPr="000036B5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7B87B2BC" w14:textId="69FF19CB" w:rsidR="00A91961" w:rsidRPr="000036B5" w:rsidRDefault="00A91961" w:rsidP="00250377">
            <w:pPr>
              <w:pStyle w:val="TableParagraph"/>
              <w:ind w:left="142" w:right="81"/>
              <w:jc w:val="center"/>
              <w:rPr>
                <w:bCs/>
                <w:sz w:val="24"/>
                <w:szCs w:val="24"/>
                <w:lang w:val="ru-RU"/>
              </w:rPr>
            </w:pPr>
            <w:r w:rsidRPr="000036B5">
              <w:rPr>
                <w:bCs/>
                <w:sz w:val="24"/>
                <w:szCs w:val="24"/>
                <w:lang w:val="ru-RU"/>
              </w:rPr>
              <w:t>2-3</w:t>
            </w:r>
          </w:p>
        </w:tc>
        <w:tc>
          <w:tcPr>
            <w:tcW w:w="2269" w:type="dxa"/>
            <w:vAlign w:val="center"/>
          </w:tcPr>
          <w:p w14:paraId="1FE0DB26" w14:textId="24E06B18" w:rsidR="00A91961" w:rsidRPr="000036B5" w:rsidRDefault="00A91961" w:rsidP="00B301E8">
            <w:pPr>
              <w:pStyle w:val="TableParagraph"/>
              <w:ind w:right="81"/>
              <w:jc w:val="center"/>
              <w:rPr>
                <w:bCs/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126" w:type="dxa"/>
            <w:vAlign w:val="center"/>
          </w:tcPr>
          <w:p w14:paraId="1043F63B" w14:textId="56037CC2" w:rsidR="00A91961" w:rsidRPr="000036B5" w:rsidRDefault="00A91961" w:rsidP="00B604C0">
            <w:pPr>
              <w:pStyle w:val="TableParagraph"/>
              <w:ind w:right="81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 xml:space="preserve">12 </w:t>
            </w:r>
          </w:p>
        </w:tc>
      </w:tr>
      <w:tr w:rsidR="00A91961" w:rsidRPr="00B10639" w14:paraId="3DEBD49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A91961" w:rsidRPr="000036B5" w:rsidRDefault="00A91961" w:rsidP="00250377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>Учебно-тренировочный этап (этап спортивной</w:t>
            </w:r>
            <w:r w:rsidRPr="000036B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6B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13FA5E2A" w14:textId="21A9FB2D" w:rsidR="00A91961" w:rsidRPr="000036B5" w:rsidRDefault="00A91961" w:rsidP="00250377">
            <w:pPr>
              <w:pStyle w:val="TableParagraph"/>
              <w:ind w:left="142" w:right="81"/>
              <w:jc w:val="center"/>
              <w:rPr>
                <w:bCs/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>4-5</w:t>
            </w:r>
          </w:p>
        </w:tc>
        <w:tc>
          <w:tcPr>
            <w:tcW w:w="2269" w:type="dxa"/>
            <w:vAlign w:val="center"/>
          </w:tcPr>
          <w:p w14:paraId="06FB1B12" w14:textId="5079457E" w:rsidR="00A91961" w:rsidRPr="000036B5" w:rsidRDefault="00A91961" w:rsidP="00B604C0">
            <w:pPr>
              <w:pStyle w:val="TableParagraph"/>
              <w:ind w:right="81"/>
              <w:jc w:val="center"/>
              <w:rPr>
                <w:bCs/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126" w:type="dxa"/>
            <w:vAlign w:val="center"/>
          </w:tcPr>
          <w:p w14:paraId="6A4A42A6" w14:textId="6A7B0B67" w:rsidR="00A91961" w:rsidRPr="000036B5" w:rsidRDefault="00A91961" w:rsidP="00B301E8">
            <w:pPr>
              <w:pStyle w:val="TableParagraph"/>
              <w:ind w:right="81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 xml:space="preserve">8 </w:t>
            </w:r>
          </w:p>
        </w:tc>
      </w:tr>
      <w:tr w:rsidR="00A91961" w:rsidRPr="00B10639" w14:paraId="70E4487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A91961" w:rsidRPr="000036B5" w:rsidRDefault="00A91961" w:rsidP="0025037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>Этап совершенствования</w:t>
            </w:r>
          </w:p>
          <w:p w14:paraId="4D8B5AD2" w14:textId="5F6FCE8E" w:rsidR="00A91961" w:rsidRPr="000036B5" w:rsidRDefault="00A91961" w:rsidP="00250377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>спортивного</w:t>
            </w:r>
            <w:r w:rsidRPr="000036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6B5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6281BE1" w14:textId="61A0B555" w:rsidR="00A91961" w:rsidRPr="000036B5" w:rsidRDefault="00A91961" w:rsidP="00DA347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0036B5">
              <w:rPr>
                <w:bCs/>
                <w:sz w:val="24"/>
                <w:szCs w:val="24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7BC26EA9" w14:textId="576BE171" w:rsidR="00A91961" w:rsidRPr="000036B5" w:rsidRDefault="00A91961" w:rsidP="00B604C0">
            <w:pPr>
              <w:pStyle w:val="TableParagraph"/>
              <w:ind w:right="81"/>
              <w:jc w:val="center"/>
              <w:rPr>
                <w:bCs/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126" w:type="dxa"/>
            <w:vAlign w:val="center"/>
          </w:tcPr>
          <w:p w14:paraId="6D1C4732" w14:textId="4FC8F80A" w:rsidR="00A91961" w:rsidRPr="000036B5" w:rsidRDefault="00A91961" w:rsidP="00B604C0">
            <w:pPr>
              <w:pStyle w:val="TableParagraph"/>
              <w:ind w:right="81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 xml:space="preserve">4 </w:t>
            </w:r>
          </w:p>
        </w:tc>
      </w:tr>
      <w:tr w:rsidR="00A91961" w:rsidRPr="00B10639" w14:paraId="0AABEE7A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3F3E4463" w14:textId="77777777" w:rsidR="00A91961" w:rsidRPr="000036B5" w:rsidRDefault="00A91961" w:rsidP="0025037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 xml:space="preserve">Этап </w:t>
            </w:r>
            <w:proofErr w:type="gramStart"/>
            <w:r w:rsidRPr="000036B5">
              <w:rPr>
                <w:sz w:val="24"/>
                <w:szCs w:val="24"/>
                <w:lang w:val="ru-RU"/>
              </w:rPr>
              <w:t>высшего</w:t>
            </w:r>
            <w:proofErr w:type="gramEnd"/>
            <w:r w:rsidRPr="000036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6B5">
              <w:rPr>
                <w:sz w:val="24"/>
                <w:szCs w:val="24"/>
                <w:lang w:val="ru-RU"/>
              </w:rPr>
              <w:t>спортивного</w:t>
            </w:r>
          </w:p>
          <w:p w14:paraId="4273E74B" w14:textId="52D26BD2" w:rsidR="00A91961" w:rsidRPr="000036B5" w:rsidRDefault="00A91961" w:rsidP="00250377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37CFF63" w14:textId="451D02B6" w:rsidR="00A91961" w:rsidRPr="000036B5" w:rsidRDefault="00A91961" w:rsidP="00DA347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0036B5">
              <w:rPr>
                <w:bCs/>
                <w:sz w:val="24"/>
                <w:szCs w:val="24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1D5E5C52" w14:textId="052E5659" w:rsidR="00A91961" w:rsidRPr="000036B5" w:rsidRDefault="00A91961" w:rsidP="00B604C0">
            <w:pPr>
              <w:pStyle w:val="TableParagraph"/>
              <w:ind w:right="81"/>
              <w:jc w:val="center"/>
              <w:rPr>
                <w:bCs/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2126" w:type="dxa"/>
            <w:vAlign w:val="center"/>
          </w:tcPr>
          <w:p w14:paraId="48088A3C" w14:textId="26F27060" w:rsidR="00A91961" w:rsidRPr="000036B5" w:rsidRDefault="00A91961" w:rsidP="00B604C0">
            <w:pPr>
              <w:pStyle w:val="TableParagraph"/>
              <w:ind w:right="81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 xml:space="preserve">1 </w:t>
            </w:r>
          </w:p>
        </w:tc>
      </w:tr>
      <w:tr w:rsidR="00A91961" w:rsidRPr="00B10639" w14:paraId="616CDC23" w14:textId="77777777" w:rsidTr="000036B5">
        <w:trPr>
          <w:trHeight w:val="567"/>
        </w:trPr>
        <w:tc>
          <w:tcPr>
            <w:tcW w:w="10206" w:type="dxa"/>
            <w:gridSpan w:val="4"/>
            <w:vAlign w:val="center"/>
          </w:tcPr>
          <w:p w14:paraId="0A7263D7" w14:textId="09915DB3" w:rsidR="00A91961" w:rsidRPr="000036B5" w:rsidRDefault="00A91961" w:rsidP="00A91961">
            <w:pPr>
              <w:pStyle w:val="TableParagraph"/>
              <w:ind w:right="81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 xml:space="preserve">Для спортивной дисциплины </w:t>
            </w:r>
            <w:r w:rsidR="003C0FCF" w:rsidRPr="000036B5">
              <w:rPr>
                <w:sz w:val="24"/>
                <w:szCs w:val="24"/>
                <w:lang w:val="ru-RU"/>
              </w:rPr>
              <w:t>«</w:t>
            </w:r>
            <w:r w:rsidRPr="000036B5">
              <w:rPr>
                <w:sz w:val="24"/>
                <w:szCs w:val="24"/>
                <w:lang w:val="ru-RU"/>
              </w:rPr>
              <w:t>дистанция</w:t>
            </w:r>
            <w:r w:rsidR="003C0FCF" w:rsidRPr="000036B5">
              <w:rPr>
                <w:sz w:val="24"/>
                <w:szCs w:val="24"/>
                <w:lang w:val="ru-RU"/>
              </w:rPr>
              <w:t>»</w:t>
            </w:r>
          </w:p>
        </w:tc>
      </w:tr>
      <w:tr w:rsidR="00A91961" w:rsidRPr="00B10639" w14:paraId="4C576490" w14:textId="77777777" w:rsidTr="00D61E83">
        <w:trPr>
          <w:trHeight w:val="506"/>
        </w:trPr>
        <w:tc>
          <w:tcPr>
            <w:tcW w:w="3402" w:type="dxa"/>
            <w:vAlign w:val="center"/>
          </w:tcPr>
          <w:p w14:paraId="6C09819C" w14:textId="020A253F" w:rsidR="00A91961" w:rsidRPr="000036B5" w:rsidRDefault="00A91961" w:rsidP="0025037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>Этап начальной</w:t>
            </w:r>
            <w:r w:rsidRPr="000036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6B5">
              <w:rPr>
                <w:spacing w:val="-3"/>
                <w:sz w:val="24"/>
                <w:szCs w:val="24"/>
                <w:lang w:val="ru-RU"/>
              </w:rPr>
              <w:br/>
            </w:r>
            <w:r w:rsidRPr="000036B5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43BE35A2" w14:textId="398FB480" w:rsidR="00A91961" w:rsidRPr="000036B5" w:rsidRDefault="00A91961" w:rsidP="00250377">
            <w:pPr>
              <w:pStyle w:val="TableParagraph"/>
              <w:ind w:left="142" w:right="81"/>
              <w:jc w:val="center"/>
              <w:rPr>
                <w:bCs/>
                <w:sz w:val="24"/>
                <w:szCs w:val="24"/>
                <w:lang w:val="ru-RU"/>
              </w:rPr>
            </w:pPr>
            <w:r w:rsidRPr="000036B5">
              <w:rPr>
                <w:bCs/>
                <w:sz w:val="24"/>
                <w:szCs w:val="24"/>
                <w:lang w:val="ru-RU"/>
              </w:rPr>
              <w:t>2-3</w:t>
            </w:r>
          </w:p>
        </w:tc>
        <w:tc>
          <w:tcPr>
            <w:tcW w:w="2269" w:type="dxa"/>
            <w:vAlign w:val="center"/>
          </w:tcPr>
          <w:p w14:paraId="731C5A58" w14:textId="1A088C24" w:rsidR="00A91961" w:rsidRPr="000036B5" w:rsidRDefault="00A91961" w:rsidP="00B604C0">
            <w:pPr>
              <w:pStyle w:val="TableParagraph"/>
              <w:ind w:right="81"/>
              <w:jc w:val="center"/>
              <w:rPr>
                <w:bCs/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126" w:type="dxa"/>
            <w:vAlign w:val="center"/>
          </w:tcPr>
          <w:p w14:paraId="21C2E1A6" w14:textId="34E676AB" w:rsidR="00A91961" w:rsidRPr="000036B5" w:rsidRDefault="00A91961" w:rsidP="00B604C0">
            <w:pPr>
              <w:pStyle w:val="TableParagraph"/>
              <w:ind w:right="81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 xml:space="preserve">12 </w:t>
            </w:r>
          </w:p>
        </w:tc>
      </w:tr>
      <w:tr w:rsidR="00A91961" w:rsidRPr="00B10639" w14:paraId="72F0E930" w14:textId="77777777" w:rsidTr="00D61E83">
        <w:trPr>
          <w:trHeight w:val="506"/>
        </w:trPr>
        <w:tc>
          <w:tcPr>
            <w:tcW w:w="3402" w:type="dxa"/>
            <w:vAlign w:val="center"/>
          </w:tcPr>
          <w:p w14:paraId="523D2081" w14:textId="7F7D338A" w:rsidR="00A91961" w:rsidRPr="000036B5" w:rsidRDefault="00A91961" w:rsidP="0025037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>Учебно-тренировочный этап (этап спортивной</w:t>
            </w:r>
            <w:r w:rsidRPr="000036B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6B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0E14D620" w14:textId="3F8DB913" w:rsidR="00A91961" w:rsidRPr="000036B5" w:rsidRDefault="000036B5" w:rsidP="00250377">
            <w:pPr>
              <w:pStyle w:val="TableParagraph"/>
              <w:ind w:left="142" w:right="81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 w:rsidR="00A91961" w:rsidRPr="000036B5">
              <w:rPr>
                <w:sz w:val="24"/>
                <w:szCs w:val="24"/>
                <w:lang w:val="ru-RU"/>
              </w:rPr>
              <w:t>-5</w:t>
            </w:r>
          </w:p>
        </w:tc>
        <w:tc>
          <w:tcPr>
            <w:tcW w:w="2269" w:type="dxa"/>
            <w:vAlign w:val="center"/>
          </w:tcPr>
          <w:p w14:paraId="50673442" w14:textId="54F4F7C6" w:rsidR="00A91961" w:rsidRPr="000036B5" w:rsidRDefault="00A91961" w:rsidP="00B604C0">
            <w:pPr>
              <w:pStyle w:val="TableParagraph"/>
              <w:ind w:right="81"/>
              <w:jc w:val="center"/>
              <w:rPr>
                <w:bCs/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126" w:type="dxa"/>
            <w:vAlign w:val="center"/>
          </w:tcPr>
          <w:p w14:paraId="224CAF61" w14:textId="489147E7" w:rsidR="00A91961" w:rsidRPr="000036B5" w:rsidRDefault="00A91961" w:rsidP="00B604C0">
            <w:pPr>
              <w:pStyle w:val="TableParagraph"/>
              <w:ind w:right="81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 xml:space="preserve">8 </w:t>
            </w:r>
          </w:p>
        </w:tc>
      </w:tr>
      <w:tr w:rsidR="00A91961" w:rsidRPr="00B10639" w14:paraId="30D441C7" w14:textId="77777777" w:rsidTr="00D61E83">
        <w:trPr>
          <w:trHeight w:val="506"/>
        </w:trPr>
        <w:tc>
          <w:tcPr>
            <w:tcW w:w="3402" w:type="dxa"/>
            <w:vAlign w:val="center"/>
          </w:tcPr>
          <w:p w14:paraId="0DB21CBD" w14:textId="77777777" w:rsidR="00A91961" w:rsidRPr="000036B5" w:rsidRDefault="00A91961" w:rsidP="000F578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>Этап совершенствования</w:t>
            </w:r>
          </w:p>
          <w:p w14:paraId="3513214E" w14:textId="0505418A" w:rsidR="00A91961" w:rsidRPr="000036B5" w:rsidRDefault="00A91961" w:rsidP="0025037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>спортивного</w:t>
            </w:r>
            <w:r w:rsidRPr="000036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6B5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39F17C2A" w14:textId="6B179C2B" w:rsidR="00A91961" w:rsidRPr="000036B5" w:rsidRDefault="00A91961" w:rsidP="00DA347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0036B5">
              <w:rPr>
                <w:bCs/>
                <w:sz w:val="24"/>
                <w:szCs w:val="24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00351BAC" w14:textId="54D257B2" w:rsidR="00A91961" w:rsidRPr="000036B5" w:rsidRDefault="00A91961" w:rsidP="00B604C0">
            <w:pPr>
              <w:pStyle w:val="TableParagraph"/>
              <w:ind w:right="81"/>
              <w:jc w:val="center"/>
              <w:rPr>
                <w:bCs/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126" w:type="dxa"/>
            <w:vAlign w:val="center"/>
          </w:tcPr>
          <w:p w14:paraId="107342BF" w14:textId="1DB3AC98" w:rsidR="00A91961" w:rsidRPr="000036B5" w:rsidRDefault="00A91961" w:rsidP="00B604C0">
            <w:pPr>
              <w:pStyle w:val="TableParagraph"/>
              <w:ind w:right="81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 xml:space="preserve">4 </w:t>
            </w:r>
          </w:p>
        </w:tc>
      </w:tr>
      <w:tr w:rsidR="00A91961" w:rsidRPr="00B10639" w14:paraId="16599DF6" w14:textId="77777777" w:rsidTr="00D61E83">
        <w:trPr>
          <w:trHeight w:val="506"/>
        </w:trPr>
        <w:tc>
          <w:tcPr>
            <w:tcW w:w="3402" w:type="dxa"/>
            <w:vAlign w:val="center"/>
          </w:tcPr>
          <w:p w14:paraId="5B0DEFFD" w14:textId="77777777" w:rsidR="00A91961" w:rsidRPr="000036B5" w:rsidRDefault="00A91961" w:rsidP="000F578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 xml:space="preserve">Этап </w:t>
            </w:r>
            <w:proofErr w:type="gramStart"/>
            <w:r w:rsidRPr="000036B5">
              <w:rPr>
                <w:sz w:val="24"/>
                <w:szCs w:val="24"/>
                <w:lang w:val="ru-RU"/>
              </w:rPr>
              <w:t>высшего</w:t>
            </w:r>
            <w:proofErr w:type="gramEnd"/>
            <w:r w:rsidRPr="000036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6B5">
              <w:rPr>
                <w:sz w:val="24"/>
                <w:szCs w:val="24"/>
                <w:lang w:val="ru-RU"/>
              </w:rPr>
              <w:t>спортивного</w:t>
            </w:r>
          </w:p>
          <w:p w14:paraId="183A3B7F" w14:textId="40BCA489" w:rsidR="00A91961" w:rsidRPr="000036B5" w:rsidRDefault="00A91961" w:rsidP="0025037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0D09327C" w14:textId="3A56693B" w:rsidR="00A91961" w:rsidRPr="000036B5" w:rsidRDefault="00A91961" w:rsidP="00DA347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0036B5">
              <w:rPr>
                <w:bCs/>
                <w:sz w:val="24"/>
                <w:szCs w:val="24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34E26D21" w14:textId="247B2FAB" w:rsidR="00A91961" w:rsidRPr="000036B5" w:rsidRDefault="00A91961" w:rsidP="00B604C0">
            <w:pPr>
              <w:pStyle w:val="TableParagraph"/>
              <w:ind w:right="81"/>
              <w:jc w:val="center"/>
              <w:rPr>
                <w:bCs/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2126" w:type="dxa"/>
            <w:vAlign w:val="center"/>
          </w:tcPr>
          <w:p w14:paraId="6D8159A9" w14:textId="09804CA2" w:rsidR="00A91961" w:rsidRPr="000036B5" w:rsidRDefault="00A91961" w:rsidP="00B604C0">
            <w:pPr>
              <w:pStyle w:val="TableParagraph"/>
              <w:ind w:right="81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 xml:space="preserve">1 </w:t>
            </w:r>
          </w:p>
        </w:tc>
      </w:tr>
      <w:tr w:rsidR="00813528" w:rsidRPr="00B10639" w14:paraId="1BA6E690" w14:textId="77777777" w:rsidTr="000036B5">
        <w:trPr>
          <w:trHeight w:val="567"/>
        </w:trPr>
        <w:tc>
          <w:tcPr>
            <w:tcW w:w="10206" w:type="dxa"/>
            <w:gridSpan w:val="4"/>
            <w:vAlign w:val="center"/>
          </w:tcPr>
          <w:p w14:paraId="00CB8B2D" w14:textId="72EC6E55" w:rsidR="00813528" w:rsidRPr="000036B5" w:rsidRDefault="00813528" w:rsidP="00813528">
            <w:pPr>
              <w:pStyle w:val="TableParagraph"/>
              <w:ind w:right="81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 xml:space="preserve">Для спортивной дисциплины </w:t>
            </w:r>
            <w:r w:rsidR="003C0FCF" w:rsidRPr="000036B5">
              <w:rPr>
                <w:sz w:val="24"/>
                <w:szCs w:val="24"/>
                <w:lang w:val="ru-RU"/>
              </w:rPr>
              <w:t>«</w:t>
            </w:r>
            <w:r w:rsidRPr="000036B5">
              <w:rPr>
                <w:sz w:val="24"/>
                <w:szCs w:val="24"/>
                <w:lang w:val="ru-RU"/>
              </w:rPr>
              <w:t>северная ходьба</w:t>
            </w:r>
            <w:r w:rsidR="003C0FCF" w:rsidRPr="000036B5">
              <w:rPr>
                <w:sz w:val="24"/>
                <w:szCs w:val="24"/>
                <w:lang w:val="ru-RU"/>
              </w:rPr>
              <w:t>»</w:t>
            </w:r>
          </w:p>
        </w:tc>
      </w:tr>
      <w:tr w:rsidR="00813528" w:rsidRPr="00B10639" w14:paraId="7EC678B3" w14:textId="77777777" w:rsidTr="00156485">
        <w:trPr>
          <w:trHeight w:val="506"/>
        </w:trPr>
        <w:tc>
          <w:tcPr>
            <w:tcW w:w="3402" w:type="dxa"/>
            <w:vAlign w:val="center"/>
          </w:tcPr>
          <w:p w14:paraId="7383201E" w14:textId="3F13571B" w:rsidR="00813528" w:rsidRPr="000036B5" w:rsidRDefault="00813528" w:rsidP="000F578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>Этап начальной</w:t>
            </w:r>
            <w:r w:rsidRPr="000036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6B5">
              <w:rPr>
                <w:spacing w:val="-3"/>
                <w:sz w:val="24"/>
                <w:szCs w:val="24"/>
                <w:lang w:val="ru-RU"/>
              </w:rPr>
              <w:br/>
            </w:r>
            <w:r w:rsidRPr="000036B5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087421F4" w14:textId="64017E66" w:rsidR="00813528" w:rsidRPr="000036B5" w:rsidRDefault="00813528" w:rsidP="00DA347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0036B5">
              <w:rPr>
                <w:bCs/>
                <w:sz w:val="24"/>
                <w:szCs w:val="24"/>
                <w:lang w:val="ru-RU"/>
              </w:rPr>
              <w:t>2-3</w:t>
            </w:r>
          </w:p>
        </w:tc>
        <w:tc>
          <w:tcPr>
            <w:tcW w:w="2269" w:type="dxa"/>
            <w:vAlign w:val="center"/>
          </w:tcPr>
          <w:p w14:paraId="6A473547" w14:textId="2D1CBF78" w:rsidR="00813528" w:rsidRPr="000036B5" w:rsidRDefault="00813528" w:rsidP="00B604C0">
            <w:pPr>
              <w:pStyle w:val="TableParagraph"/>
              <w:ind w:right="81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126" w:type="dxa"/>
            <w:vAlign w:val="center"/>
          </w:tcPr>
          <w:p w14:paraId="48D3C201" w14:textId="77F176F5" w:rsidR="00813528" w:rsidRPr="000036B5" w:rsidRDefault="00813528" w:rsidP="00B604C0">
            <w:pPr>
              <w:pStyle w:val="TableParagraph"/>
              <w:ind w:right="81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 xml:space="preserve">12 </w:t>
            </w:r>
          </w:p>
        </w:tc>
      </w:tr>
      <w:tr w:rsidR="00813528" w:rsidRPr="00B10639" w14:paraId="1BC645BD" w14:textId="77777777" w:rsidTr="00156485">
        <w:trPr>
          <w:trHeight w:val="506"/>
        </w:trPr>
        <w:tc>
          <w:tcPr>
            <w:tcW w:w="3402" w:type="dxa"/>
            <w:vAlign w:val="center"/>
          </w:tcPr>
          <w:p w14:paraId="2932C929" w14:textId="285AF5DC" w:rsidR="00813528" w:rsidRPr="000036B5" w:rsidRDefault="00813528" w:rsidP="000F578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>Учебно-тренировочный этап (этап спортивной</w:t>
            </w:r>
            <w:r w:rsidRPr="000036B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6B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1C5BFAAB" w14:textId="33E11A47" w:rsidR="00813528" w:rsidRPr="000036B5" w:rsidRDefault="00813528" w:rsidP="00DA347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>2-5</w:t>
            </w:r>
          </w:p>
        </w:tc>
        <w:tc>
          <w:tcPr>
            <w:tcW w:w="2269" w:type="dxa"/>
            <w:vAlign w:val="center"/>
          </w:tcPr>
          <w:p w14:paraId="0FAC449F" w14:textId="42EA32BD" w:rsidR="00813528" w:rsidRPr="000036B5" w:rsidRDefault="00813528" w:rsidP="00B604C0">
            <w:pPr>
              <w:pStyle w:val="TableParagraph"/>
              <w:ind w:right="81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2126" w:type="dxa"/>
            <w:vAlign w:val="center"/>
          </w:tcPr>
          <w:p w14:paraId="5ED13AB6" w14:textId="113B0B3F" w:rsidR="00813528" w:rsidRPr="000036B5" w:rsidRDefault="00813528" w:rsidP="00B604C0">
            <w:pPr>
              <w:pStyle w:val="TableParagraph"/>
              <w:ind w:right="81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 xml:space="preserve">8 </w:t>
            </w:r>
          </w:p>
        </w:tc>
      </w:tr>
      <w:tr w:rsidR="00813528" w:rsidRPr="00B10639" w14:paraId="34068872" w14:textId="77777777" w:rsidTr="00156485">
        <w:trPr>
          <w:trHeight w:val="506"/>
        </w:trPr>
        <w:tc>
          <w:tcPr>
            <w:tcW w:w="3402" w:type="dxa"/>
            <w:vAlign w:val="center"/>
          </w:tcPr>
          <w:p w14:paraId="649708C2" w14:textId="77777777" w:rsidR="00813528" w:rsidRPr="000036B5" w:rsidRDefault="00813528" w:rsidP="0015648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lastRenderedPageBreak/>
              <w:t>Этап совершенствования</w:t>
            </w:r>
          </w:p>
          <w:p w14:paraId="57708760" w14:textId="1137E328" w:rsidR="00813528" w:rsidRPr="000036B5" w:rsidRDefault="00813528" w:rsidP="000F578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>спортивного</w:t>
            </w:r>
            <w:r w:rsidRPr="000036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6B5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13064CF6" w14:textId="28121F7E" w:rsidR="00813528" w:rsidRPr="000036B5" w:rsidRDefault="00813528" w:rsidP="00DA347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0036B5">
              <w:rPr>
                <w:bCs/>
                <w:sz w:val="24"/>
                <w:szCs w:val="24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73C34019" w14:textId="2DA955D4" w:rsidR="00813528" w:rsidRPr="000036B5" w:rsidRDefault="00813528" w:rsidP="00B604C0">
            <w:pPr>
              <w:pStyle w:val="TableParagraph"/>
              <w:ind w:right="81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2126" w:type="dxa"/>
            <w:vAlign w:val="center"/>
          </w:tcPr>
          <w:p w14:paraId="247EEAE8" w14:textId="5B5946AD" w:rsidR="00813528" w:rsidRPr="000036B5" w:rsidRDefault="00813528" w:rsidP="00B604C0">
            <w:pPr>
              <w:pStyle w:val="TableParagraph"/>
              <w:ind w:right="81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 xml:space="preserve">4 </w:t>
            </w:r>
          </w:p>
        </w:tc>
      </w:tr>
      <w:tr w:rsidR="00813528" w:rsidRPr="00B10639" w14:paraId="10A4CEBF" w14:textId="77777777" w:rsidTr="00156485">
        <w:trPr>
          <w:trHeight w:val="506"/>
        </w:trPr>
        <w:tc>
          <w:tcPr>
            <w:tcW w:w="3402" w:type="dxa"/>
            <w:vAlign w:val="center"/>
          </w:tcPr>
          <w:p w14:paraId="5A4EF3D2" w14:textId="77777777" w:rsidR="00813528" w:rsidRPr="000036B5" w:rsidRDefault="00813528" w:rsidP="0015648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 xml:space="preserve">Этап </w:t>
            </w:r>
            <w:proofErr w:type="gramStart"/>
            <w:r w:rsidRPr="000036B5">
              <w:rPr>
                <w:sz w:val="24"/>
                <w:szCs w:val="24"/>
                <w:lang w:val="ru-RU"/>
              </w:rPr>
              <w:t>высшего</w:t>
            </w:r>
            <w:proofErr w:type="gramEnd"/>
            <w:r w:rsidRPr="000036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6B5">
              <w:rPr>
                <w:sz w:val="24"/>
                <w:szCs w:val="24"/>
                <w:lang w:val="ru-RU"/>
              </w:rPr>
              <w:t>спортивного</w:t>
            </w:r>
          </w:p>
          <w:p w14:paraId="2AC127F1" w14:textId="21ECB155" w:rsidR="00813528" w:rsidRPr="000036B5" w:rsidRDefault="00813528" w:rsidP="000F578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4F260192" w14:textId="105BCEE4" w:rsidR="00813528" w:rsidRPr="000036B5" w:rsidRDefault="00813528" w:rsidP="00DA347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0036B5">
              <w:rPr>
                <w:bCs/>
                <w:sz w:val="24"/>
                <w:szCs w:val="24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001720A6" w14:textId="544E5F56" w:rsidR="00813528" w:rsidRPr="000036B5" w:rsidRDefault="00813528" w:rsidP="00B604C0">
            <w:pPr>
              <w:pStyle w:val="TableParagraph"/>
              <w:ind w:right="81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2126" w:type="dxa"/>
            <w:vAlign w:val="center"/>
          </w:tcPr>
          <w:p w14:paraId="124C3548" w14:textId="10D73DEE" w:rsidR="00813528" w:rsidRPr="000036B5" w:rsidRDefault="00813528" w:rsidP="00B604C0">
            <w:pPr>
              <w:pStyle w:val="TableParagraph"/>
              <w:ind w:right="81"/>
              <w:jc w:val="center"/>
              <w:rPr>
                <w:sz w:val="24"/>
                <w:szCs w:val="24"/>
                <w:lang w:val="ru-RU"/>
              </w:rPr>
            </w:pPr>
            <w:r w:rsidRPr="000036B5">
              <w:rPr>
                <w:sz w:val="24"/>
                <w:szCs w:val="24"/>
                <w:lang w:val="ru-RU"/>
              </w:rPr>
              <w:t xml:space="preserve">1 </w:t>
            </w:r>
          </w:p>
        </w:tc>
      </w:tr>
    </w:tbl>
    <w:p w14:paraId="2FB059D2" w14:textId="77777777" w:rsidR="00A91961" w:rsidRPr="00B10639" w:rsidRDefault="00A91961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B10639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0639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41343B7F" w14:textId="18F1CFB8" w:rsidR="0070600A" w:rsidRPr="00B10639" w:rsidRDefault="0070600A" w:rsidP="003A1302">
      <w:pPr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 w:rsidRPr="00B1063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="003A1302">
        <w:rPr>
          <w:rFonts w:ascii="Times New Roman" w:hAnsi="Times New Roman" w:cs="Times New Roman"/>
          <w:sz w:val="28"/>
          <w:szCs w:val="28"/>
        </w:rPr>
        <w:br/>
      </w:r>
      <w:r w:rsidRPr="00B10639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C0FCF" w:rsidRPr="00B10639">
        <w:rPr>
          <w:rFonts w:ascii="Times New Roman" w:hAnsi="Times New Roman" w:cs="Times New Roman"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color w:val="auto"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sz w:val="28"/>
          <w:szCs w:val="28"/>
        </w:rPr>
        <w:t>»</w:t>
      </w:r>
      <w:r w:rsidRPr="00B10639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B1063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1063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3A1302">
        <w:rPr>
          <w:rFonts w:ascii="Times New Roman" w:hAnsi="Times New Roman" w:cs="Times New Roman"/>
          <w:bCs/>
          <w:sz w:val="28"/>
          <w:szCs w:val="28"/>
        </w:rPr>
        <w:br/>
      </w:r>
      <w:r w:rsidRPr="00B1063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C0FCF" w:rsidRPr="00B10639">
        <w:rPr>
          <w:rFonts w:ascii="Times New Roman" w:hAnsi="Times New Roman" w:cs="Times New Roman"/>
          <w:bCs/>
          <w:sz w:val="28"/>
          <w:szCs w:val="28"/>
        </w:rPr>
        <w:t>«</w:t>
      </w:r>
      <w:r w:rsidRPr="00B10639">
        <w:rPr>
          <w:rFonts w:ascii="Times New Roman" w:hAnsi="Times New Roman" w:cs="Times New Roman"/>
          <w:bCs/>
          <w:sz w:val="28"/>
          <w:szCs w:val="28"/>
        </w:rPr>
        <w:t>___</w:t>
      </w:r>
      <w:r w:rsidR="003C0FCF" w:rsidRPr="00B10639">
        <w:rPr>
          <w:rFonts w:ascii="Times New Roman" w:hAnsi="Times New Roman" w:cs="Times New Roman"/>
          <w:bCs/>
          <w:sz w:val="28"/>
          <w:szCs w:val="28"/>
        </w:rPr>
        <w:t>»</w:t>
      </w:r>
      <w:r w:rsidRPr="00B10639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7FFFA1B9" w14:textId="0CEC2F5F" w:rsidR="003A1302" w:rsidRDefault="003A1302" w:rsidP="003A130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E1F80C" w14:textId="06F5C878" w:rsidR="003A1302" w:rsidRDefault="003A1302" w:rsidP="003A130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184A7C" w14:textId="77777777" w:rsidR="003A1302" w:rsidRPr="00B10639" w:rsidRDefault="003A1302" w:rsidP="003A130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B10639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0639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B10639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B10639" w:rsidRDefault="0070600A" w:rsidP="003A130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B10639" w14:paraId="4A217D48" w14:textId="77777777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B10639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B10639">
              <w:rPr>
                <w:bCs/>
                <w:sz w:val="28"/>
                <w:szCs w:val="28"/>
                <w:lang w:val="ru-RU"/>
              </w:rPr>
              <w:t>Этапный</w:t>
            </w:r>
            <w:r w:rsidRPr="00B10639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B10639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B10639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B10639">
              <w:rPr>
                <w:bCs/>
                <w:sz w:val="28"/>
                <w:szCs w:val="28"/>
                <w:lang w:val="ru-RU"/>
              </w:rPr>
              <w:t>Этапы</w:t>
            </w:r>
            <w:r w:rsidRPr="00B10639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B10639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B10639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B10639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B10639" w14:paraId="7D51A325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01D01923" w14:textId="77777777" w:rsidR="0070600A" w:rsidRPr="00B1063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B10639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10639">
              <w:rPr>
                <w:sz w:val="28"/>
                <w:szCs w:val="28"/>
                <w:lang w:val="ru-RU"/>
              </w:rPr>
              <w:t>Этап</w:t>
            </w:r>
          </w:p>
          <w:p w14:paraId="51970661" w14:textId="77777777" w:rsidR="0070600A" w:rsidRPr="00B1063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10639">
              <w:rPr>
                <w:sz w:val="28"/>
                <w:szCs w:val="28"/>
                <w:lang w:val="ru-RU"/>
              </w:rPr>
              <w:t>начальной</w:t>
            </w:r>
            <w:r w:rsidRPr="00B106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10639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B10639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B10639">
              <w:rPr>
                <w:sz w:val="28"/>
                <w:szCs w:val="28"/>
                <w:lang w:val="ru-RU"/>
              </w:rPr>
              <w:t>Учебно-</w:t>
            </w:r>
            <w:r w:rsidRPr="00B106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10639">
              <w:rPr>
                <w:sz w:val="28"/>
                <w:szCs w:val="28"/>
                <w:lang w:val="ru-RU"/>
              </w:rPr>
              <w:t>тренировочный</w:t>
            </w:r>
            <w:proofErr w:type="gramEnd"/>
            <w:r w:rsidRPr="00B1063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10639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B1063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10639">
              <w:rPr>
                <w:sz w:val="28"/>
                <w:szCs w:val="28"/>
                <w:lang w:val="ru-RU"/>
              </w:rPr>
              <w:t>(этап спортивной</w:t>
            </w:r>
            <w:r w:rsidRPr="00B10639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B10639">
              <w:rPr>
                <w:sz w:val="28"/>
                <w:szCs w:val="28"/>
                <w:lang w:val="ru-RU"/>
              </w:rPr>
              <w:t>специализации</w:t>
            </w:r>
            <w:r w:rsidRPr="00B10639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B1063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10639">
              <w:rPr>
                <w:sz w:val="28"/>
                <w:szCs w:val="28"/>
                <w:lang w:val="ru-RU"/>
              </w:rPr>
              <w:t>Этап</w:t>
            </w:r>
            <w:r w:rsidRPr="00B106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10639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B1063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10639">
              <w:rPr>
                <w:sz w:val="28"/>
                <w:szCs w:val="28"/>
                <w:lang w:val="ru-RU"/>
              </w:rPr>
              <w:t>спортивного</w:t>
            </w:r>
            <w:r w:rsidRPr="00B106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10639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B1063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10639">
              <w:rPr>
                <w:sz w:val="28"/>
                <w:szCs w:val="28"/>
                <w:lang w:val="ru-RU"/>
              </w:rPr>
              <w:t>Этап</w:t>
            </w:r>
            <w:r w:rsidRPr="00B106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10639">
              <w:rPr>
                <w:sz w:val="28"/>
                <w:szCs w:val="28"/>
                <w:lang w:val="ru-RU"/>
              </w:rPr>
              <w:t>высшего</w:t>
            </w:r>
            <w:r w:rsidRPr="00B106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10639">
              <w:rPr>
                <w:sz w:val="28"/>
                <w:szCs w:val="28"/>
                <w:lang w:val="ru-RU"/>
              </w:rPr>
              <w:t>спортивного</w:t>
            </w:r>
            <w:r w:rsidRPr="00B1063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10639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70600A" w:rsidRPr="00B10639" w14:paraId="05886237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3FECC052" w14:textId="77777777" w:rsidR="0070600A" w:rsidRPr="00B1063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B1063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10639">
              <w:rPr>
                <w:sz w:val="28"/>
                <w:szCs w:val="28"/>
                <w:lang w:val="ru-RU"/>
              </w:rPr>
              <w:t>До</w:t>
            </w:r>
            <w:r w:rsidRPr="00B106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10639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02" w:type="dxa"/>
            <w:vAlign w:val="center"/>
          </w:tcPr>
          <w:p w14:paraId="6A015ED0" w14:textId="77777777" w:rsidR="0070600A" w:rsidRPr="00B1063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10639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24" w:type="dxa"/>
            <w:vAlign w:val="center"/>
          </w:tcPr>
          <w:p w14:paraId="519F3A89" w14:textId="6B8A13B3" w:rsidR="0070600A" w:rsidRPr="00B10639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B10639">
              <w:rPr>
                <w:spacing w:val="-1"/>
                <w:sz w:val="28"/>
                <w:szCs w:val="28"/>
                <w:lang w:val="ru-RU"/>
              </w:rPr>
              <w:t xml:space="preserve">До </w:t>
            </w:r>
            <w:r w:rsidR="00B301E8" w:rsidRPr="00B10639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B1063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10639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4" w:type="dxa"/>
            <w:vAlign w:val="center"/>
          </w:tcPr>
          <w:p w14:paraId="574139A8" w14:textId="77777777" w:rsidR="0070600A" w:rsidRPr="00B10639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10639">
              <w:rPr>
                <w:sz w:val="28"/>
                <w:szCs w:val="28"/>
                <w:lang w:val="ru-RU"/>
              </w:rPr>
              <w:t>Свыше</w:t>
            </w:r>
          </w:p>
          <w:p w14:paraId="7C4DD591" w14:textId="0A6E3E7B" w:rsidR="0070600A" w:rsidRPr="00B10639" w:rsidRDefault="00B301E8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10639"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B1063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10639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B1063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B1063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D63A9" w:rsidRPr="00B10639" w14:paraId="06B1996F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5C2C9B90" w14:textId="77777777" w:rsidR="000D63A9" w:rsidRPr="00B10639" w:rsidRDefault="000D63A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10639">
              <w:rPr>
                <w:sz w:val="28"/>
                <w:szCs w:val="28"/>
                <w:lang w:val="ru-RU"/>
              </w:rPr>
              <w:t>Количество</w:t>
            </w:r>
            <w:r w:rsidRPr="00B1063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10639">
              <w:rPr>
                <w:sz w:val="28"/>
                <w:szCs w:val="28"/>
                <w:lang w:val="ru-RU"/>
              </w:rPr>
              <w:t>часов</w:t>
            </w:r>
          </w:p>
          <w:p w14:paraId="3658DD5F" w14:textId="77777777" w:rsidR="000D63A9" w:rsidRPr="00B10639" w:rsidRDefault="000D63A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10639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vAlign w:val="center"/>
          </w:tcPr>
          <w:p w14:paraId="0A315B3C" w14:textId="054D8BE7" w:rsidR="000D63A9" w:rsidRPr="00B10639" w:rsidRDefault="000D63A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10639">
              <w:rPr>
                <w:sz w:val="28"/>
                <w:szCs w:val="28"/>
                <w:lang w:val="ru-RU"/>
              </w:rPr>
              <w:t>4,5-6</w:t>
            </w:r>
          </w:p>
        </w:tc>
        <w:tc>
          <w:tcPr>
            <w:tcW w:w="1002" w:type="dxa"/>
            <w:vAlign w:val="center"/>
          </w:tcPr>
          <w:p w14:paraId="2285B87B" w14:textId="07C17991" w:rsidR="000D63A9" w:rsidRPr="00B10639" w:rsidRDefault="000D63A9" w:rsidP="00A91961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10639">
              <w:rPr>
                <w:sz w:val="28"/>
                <w:szCs w:val="28"/>
                <w:lang w:val="ru-RU"/>
              </w:rPr>
              <w:t>6-</w:t>
            </w:r>
            <w:r w:rsidR="00A91961" w:rsidRPr="00B10639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24" w:type="dxa"/>
            <w:vAlign w:val="center"/>
          </w:tcPr>
          <w:p w14:paraId="7F031C8C" w14:textId="36799007" w:rsidR="000D63A9" w:rsidRPr="00B10639" w:rsidRDefault="00EA570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10639">
              <w:rPr>
                <w:sz w:val="28"/>
                <w:szCs w:val="28"/>
                <w:lang w:val="ru-RU"/>
              </w:rPr>
              <w:t>8</w:t>
            </w:r>
            <w:r w:rsidR="000D63A9" w:rsidRPr="00B10639">
              <w:rPr>
                <w:sz w:val="28"/>
                <w:szCs w:val="28"/>
                <w:lang w:val="ru-RU"/>
              </w:rPr>
              <w:t>-14</w:t>
            </w:r>
          </w:p>
        </w:tc>
        <w:tc>
          <w:tcPr>
            <w:tcW w:w="1144" w:type="dxa"/>
            <w:vAlign w:val="center"/>
          </w:tcPr>
          <w:p w14:paraId="356B2D35" w14:textId="4A4EEBA7" w:rsidR="000D63A9" w:rsidRPr="00B10639" w:rsidRDefault="00EA570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10639">
              <w:rPr>
                <w:sz w:val="28"/>
                <w:szCs w:val="28"/>
                <w:lang w:val="ru-RU"/>
              </w:rPr>
              <w:t>12</w:t>
            </w:r>
            <w:r w:rsidR="000D63A9" w:rsidRPr="00B10639">
              <w:rPr>
                <w:sz w:val="28"/>
                <w:szCs w:val="28"/>
                <w:lang w:val="ru-RU"/>
              </w:rPr>
              <w:t>-18</w:t>
            </w:r>
          </w:p>
        </w:tc>
        <w:tc>
          <w:tcPr>
            <w:tcW w:w="2436" w:type="dxa"/>
            <w:vAlign w:val="center"/>
          </w:tcPr>
          <w:p w14:paraId="6BB217F4" w14:textId="1C381E90" w:rsidR="000D63A9" w:rsidRPr="00B10639" w:rsidRDefault="00EA570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10639">
              <w:rPr>
                <w:sz w:val="28"/>
                <w:szCs w:val="28"/>
                <w:lang w:val="ru-RU"/>
              </w:rPr>
              <w:t>16</w:t>
            </w:r>
            <w:r w:rsidR="000D63A9" w:rsidRPr="00B10639">
              <w:rPr>
                <w:sz w:val="28"/>
                <w:szCs w:val="28"/>
                <w:lang w:val="ru-RU"/>
              </w:rPr>
              <w:t>-2</w:t>
            </w:r>
            <w:r w:rsidR="00D806BE" w:rsidRPr="00B1063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  <w:vAlign w:val="center"/>
          </w:tcPr>
          <w:p w14:paraId="2A4DD358" w14:textId="6B1B5B7B" w:rsidR="000D63A9" w:rsidRPr="00B10639" w:rsidRDefault="00EA570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10639">
              <w:rPr>
                <w:sz w:val="28"/>
                <w:szCs w:val="28"/>
                <w:lang w:val="ru-RU"/>
              </w:rPr>
              <w:t>20</w:t>
            </w:r>
            <w:r w:rsidR="000D63A9" w:rsidRPr="00B10639">
              <w:rPr>
                <w:sz w:val="28"/>
                <w:szCs w:val="28"/>
                <w:lang w:val="ru-RU"/>
              </w:rPr>
              <w:t>-32</w:t>
            </w:r>
          </w:p>
        </w:tc>
      </w:tr>
      <w:tr w:rsidR="000D63A9" w:rsidRPr="00B10639" w14:paraId="0B2068E4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6657EF38" w14:textId="77777777" w:rsidR="000D63A9" w:rsidRPr="00B10639" w:rsidRDefault="000D63A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10639">
              <w:rPr>
                <w:sz w:val="28"/>
                <w:szCs w:val="28"/>
                <w:lang w:val="ru-RU"/>
              </w:rPr>
              <w:t>Общее</w:t>
            </w:r>
            <w:r w:rsidRPr="00B1063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10639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0D63A9" w:rsidRPr="00B10639" w:rsidRDefault="000D63A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10639">
              <w:rPr>
                <w:sz w:val="28"/>
                <w:szCs w:val="28"/>
                <w:lang w:val="ru-RU"/>
              </w:rPr>
              <w:t>часов</w:t>
            </w:r>
            <w:r w:rsidRPr="00B1063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10639">
              <w:rPr>
                <w:sz w:val="28"/>
                <w:szCs w:val="28"/>
                <w:lang w:val="ru-RU"/>
              </w:rPr>
              <w:t>в</w:t>
            </w:r>
            <w:r w:rsidRPr="00B1063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10639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0116751D" w:rsidR="000D63A9" w:rsidRPr="00B10639" w:rsidRDefault="000D63A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10639">
              <w:rPr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002" w:type="dxa"/>
            <w:vAlign w:val="center"/>
          </w:tcPr>
          <w:p w14:paraId="6AE27591" w14:textId="212590E8" w:rsidR="000D63A9" w:rsidRPr="00B10639" w:rsidRDefault="000D63A9" w:rsidP="00A91961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10639">
              <w:rPr>
                <w:sz w:val="28"/>
                <w:szCs w:val="28"/>
                <w:lang w:val="ru-RU"/>
              </w:rPr>
              <w:t>312-</w:t>
            </w:r>
            <w:r w:rsidR="00A91961" w:rsidRPr="00B10639">
              <w:rPr>
                <w:sz w:val="28"/>
                <w:szCs w:val="28"/>
                <w:lang w:val="ru-RU"/>
              </w:rPr>
              <w:t>468</w:t>
            </w:r>
          </w:p>
        </w:tc>
        <w:tc>
          <w:tcPr>
            <w:tcW w:w="1124" w:type="dxa"/>
            <w:vAlign w:val="center"/>
          </w:tcPr>
          <w:p w14:paraId="0CC51DD6" w14:textId="6ABE67E0" w:rsidR="000D63A9" w:rsidRPr="00B10639" w:rsidRDefault="00EA570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10639">
              <w:rPr>
                <w:sz w:val="28"/>
                <w:szCs w:val="28"/>
                <w:lang w:val="ru-RU"/>
              </w:rPr>
              <w:t>416</w:t>
            </w:r>
            <w:r w:rsidR="000D63A9" w:rsidRPr="00B10639">
              <w:rPr>
                <w:sz w:val="28"/>
                <w:szCs w:val="28"/>
                <w:lang w:val="ru-RU"/>
              </w:rPr>
              <w:t>-728</w:t>
            </w:r>
          </w:p>
        </w:tc>
        <w:tc>
          <w:tcPr>
            <w:tcW w:w="1144" w:type="dxa"/>
            <w:vAlign w:val="center"/>
          </w:tcPr>
          <w:p w14:paraId="01164C46" w14:textId="6A1623E0" w:rsidR="000D63A9" w:rsidRPr="00B10639" w:rsidRDefault="00EA570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10639">
              <w:rPr>
                <w:sz w:val="28"/>
                <w:szCs w:val="28"/>
                <w:lang w:val="ru-RU"/>
              </w:rPr>
              <w:t>624</w:t>
            </w:r>
            <w:r w:rsidR="000D63A9" w:rsidRPr="00B10639">
              <w:rPr>
                <w:sz w:val="28"/>
                <w:szCs w:val="28"/>
                <w:lang w:val="ru-RU"/>
              </w:rPr>
              <w:t>-936</w:t>
            </w:r>
          </w:p>
        </w:tc>
        <w:tc>
          <w:tcPr>
            <w:tcW w:w="2436" w:type="dxa"/>
            <w:vAlign w:val="center"/>
          </w:tcPr>
          <w:p w14:paraId="4F78CF61" w14:textId="302B58C5" w:rsidR="000D63A9" w:rsidRPr="00B10639" w:rsidRDefault="00EA570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10639">
              <w:rPr>
                <w:sz w:val="28"/>
                <w:szCs w:val="28"/>
                <w:lang w:val="ru-RU"/>
              </w:rPr>
              <w:t>832</w:t>
            </w:r>
            <w:r w:rsidR="000D63A9" w:rsidRPr="00B10639">
              <w:rPr>
                <w:sz w:val="28"/>
                <w:szCs w:val="28"/>
                <w:lang w:val="ru-RU"/>
              </w:rPr>
              <w:t>-1</w:t>
            </w:r>
            <w:r w:rsidR="00D806BE" w:rsidRPr="00B10639">
              <w:rPr>
                <w:sz w:val="28"/>
                <w:szCs w:val="28"/>
                <w:lang w:val="ru-RU"/>
              </w:rPr>
              <w:t>456</w:t>
            </w:r>
          </w:p>
        </w:tc>
        <w:tc>
          <w:tcPr>
            <w:tcW w:w="1701" w:type="dxa"/>
            <w:vAlign w:val="center"/>
          </w:tcPr>
          <w:p w14:paraId="68B88DAF" w14:textId="47B9AF8C" w:rsidR="000D63A9" w:rsidRPr="00B10639" w:rsidRDefault="00EA570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10639">
              <w:rPr>
                <w:sz w:val="28"/>
                <w:szCs w:val="28"/>
                <w:lang w:val="ru-RU"/>
              </w:rPr>
              <w:t>1040</w:t>
            </w:r>
            <w:r w:rsidR="000D63A9" w:rsidRPr="00B10639">
              <w:rPr>
                <w:sz w:val="28"/>
                <w:szCs w:val="28"/>
                <w:lang w:val="ru-RU"/>
              </w:rPr>
              <w:t>-1664</w:t>
            </w:r>
          </w:p>
        </w:tc>
      </w:tr>
    </w:tbl>
    <w:p w14:paraId="75649F08" w14:textId="77777777" w:rsidR="0070600A" w:rsidRPr="00B10639" w:rsidRDefault="0070600A" w:rsidP="000662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B10639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0639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15C57DC" w14:textId="5B1BE8B5" w:rsidR="0070600A" w:rsidRPr="00B10639" w:rsidRDefault="0070600A" w:rsidP="003A1302">
      <w:pPr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 w:rsidRPr="00B10639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 w:rsidR="003A1302">
        <w:rPr>
          <w:rFonts w:ascii="Times New Roman" w:hAnsi="Times New Roman" w:cs="Times New Roman"/>
          <w:sz w:val="28"/>
          <w:szCs w:val="28"/>
        </w:rPr>
        <w:br/>
      </w:r>
      <w:r w:rsidRPr="00B10639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C0FCF" w:rsidRPr="00B10639">
        <w:rPr>
          <w:rFonts w:ascii="Times New Roman" w:hAnsi="Times New Roman" w:cs="Times New Roman"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color w:val="auto"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sz w:val="28"/>
          <w:szCs w:val="28"/>
        </w:rPr>
        <w:t>»</w:t>
      </w:r>
      <w:r w:rsidRPr="00B10639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B1063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1063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3A1302">
        <w:rPr>
          <w:rFonts w:ascii="Times New Roman" w:hAnsi="Times New Roman" w:cs="Times New Roman"/>
          <w:bCs/>
          <w:sz w:val="28"/>
          <w:szCs w:val="28"/>
        </w:rPr>
        <w:br/>
      </w:r>
      <w:r w:rsidRPr="00B1063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C0FCF" w:rsidRPr="00B10639">
        <w:rPr>
          <w:rFonts w:ascii="Times New Roman" w:hAnsi="Times New Roman" w:cs="Times New Roman"/>
          <w:bCs/>
          <w:sz w:val="28"/>
          <w:szCs w:val="28"/>
        </w:rPr>
        <w:t>«</w:t>
      </w:r>
      <w:r w:rsidRPr="00B10639">
        <w:rPr>
          <w:rFonts w:ascii="Times New Roman" w:hAnsi="Times New Roman" w:cs="Times New Roman"/>
          <w:bCs/>
          <w:sz w:val="28"/>
          <w:szCs w:val="28"/>
        </w:rPr>
        <w:t>___</w:t>
      </w:r>
      <w:r w:rsidR="003C0FCF" w:rsidRPr="00B10639">
        <w:rPr>
          <w:rFonts w:ascii="Times New Roman" w:hAnsi="Times New Roman" w:cs="Times New Roman"/>
          <w:bCs/>
          <w:sz w:val="28"/>
          <w:szCs w:val="28"/>
        </w:rPr>
        <w:t>»</w:t>
      </w:r>
      <w:r w:rsidRPr="00B10639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3EEE4C67" w14:textId="484C6850" w:rsidR="003A1302" w:rsidRDefault="003A1302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364AAA11" w14:textId="77777777" w:rsidR="00BE59B3" w:rsidRPr="003A1302" w:rsidRDefault="00BE59B3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0C3002D" w14:textId="1F97CCD9" w:rsidR="00812FFD" w:rsidRPr="00B10639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0639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B10639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B10639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B10639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B10639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B10639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251"/>
        <w:gridCol w:w="1266"/>
        <w:gridCol w:w="104"/>
        <w:gridCol w:w="1940"/>
        <w:gridCol w:w="1969"/>
        <w:gridCol w:w="2251"/>
      </w:tblGrid>
      <w:tr w:rsidR="00812FFD" w:rsidRPr="00B10639" w14:paraId="720ADEC9" w14:textId="77777777" w:rsidTr="00BE59B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45F82" w14:textId="77777777" w:rsidR="00812FFD" w:rsidRPr="00B10639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B10639"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 w:rsidRPr="00B10639">
              <w:rPr>
                <w:rFonts w:ascii="Times New Roman" w:hAnsi="Times New Roman"/>
                <w:bCs/>
              </w:rPr>
              <w:t>п</w:t>
            </w:r>
            <w:proofErr w:type="gramEnd"/>
            <w:r w:rsidRPr="00B10639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6889F457" w:rsidR="00812FFD" w:rsidRPr="00B1063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10639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6370D" w14:textId="0F6F9FA6" w:rsidR="00812FFD" w:rsidRPr="00B10639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10639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BE59B3">
              <w:rPr>
                <w:rFonts w:ascii="Times New Roman" w:hAnsi="Times New Roman"/>
                <w:bCs/>
              </w:rPr>
              <w:br/>
            </w:r>
            <w:r w:rsidR="00152F83" w:rsidRPr="00B10639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B10639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B10639">
              <w:rPr>
                <w:rFonts w:ascii="Times New Roman" w:hAnsi="Times New Roman"/>
                <w:bCs/>
              </w:rPr>
              <w:t>суток</w:t>
            </w:r>
            <w:r w:rsidRPr="00B10639">
              <w:rPr>
                <w:rFonts w:ascii="Times New Roman" w:hAnsi="Times New Roman"/>
                <w:bCs/>
              </w:rPr>
              <w:t>)</w:t>
            </w:r>
            <w:r w:rsidR="00384BAC" w:rsidRPr="00B10639">
              <w:rPr>
                <w:rFonts w:ascii="Times New Roman" w:hAnsi="Times New Roman"/>
                <w:bCs/>
              </w:rPr>
              <w:t xml:space="preserve"> </w:t>
            </w:r>
            <w:r w:rsidR="00152F83" w:rsidRPr="00B10639">
              <w:rPr>
                <w:rFonts w:ascii="Times New Roman" w:hAnsi="Times New Roman"/>
                <w:bCs/>
              </w:rPr>
              <w:br/>
            </w:r>
            <w:r w:rsidR="00384BAC" w:rsidRPr="00B10639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B10639" w14:paraId="10C20B51" w14:textId="77777777" w:rsidTr="00BE59B3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1C8E5" w14:textId="77777777" w:rsidR="00812FFD" w:rsidRPr="00B10639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4C70C" w14:textId="77777777" w:rsidR="00812FFD" w:rsidRPr="00B10639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C045" w14:textId="77777777" w:rsidR="00812FFD" w:rsidRPr="00B1063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10639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0F7A6" w14:textId="77777777" w:rsidR="00812FFD" w:rsidRPr="00B1063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10639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B1063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10639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63532" w14:textId="21760BE2" w:rsidR="00812FFD" w:rsidRPr="00B1063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10639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6261" w14:textId="77777777" w:rsidR="00812FFD" w:rsidRPr="00B10639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B10639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B10639" w14:paraId="442A9CCE" w14:textId="77777777" w:rsidTr="00BE59B3">
        <w:trPr>
          <w:trHeight w:val="567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8E15D" w14:textId="6F7C5EEC" w:rsidR="00812FFD" w:rsidRPr="00B10639" w:rsidRDefault="00812FFD" w:rsidP="0047724D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B10639">
              <w:rPr>
                <w:rFonts w:ascii="Times New Roman" w:hAnsi="Times New Roman" w:cs="Times New Roman"/>
              </w:rPr>
              <w:t xml:space="preserve">1. </w:t>
            </w:r>
            <w:r w:rsidR="0047724D" w:rsidRPr="00B10639">
              <w:rPr>
                <w:rFonts w:ascii="Times New Roman" w:hAnsi="Times New Roman" w:cs="Times New Roman"/>
              </w:rPr>
              <w:t>Учебно-т</w:t>
            </w:r>
            <w:r w:rsidRPr="00B10639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B10639" w14:paraId="462D49ED" w14:textId="77777777" w:rsidTr="00BE59B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B10639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B10639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B10639">
              <w:rPr>
                <w:rFonts w:ascii="Times New Roman" w:hAnsi="Times New Roman"/>
              </w:rPr>
              <w:br/>
              <w:t xml:space="preserve">по подготовке </w:t>
            </w:r>
            <w:r w:rsidRPr="00B10639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B1063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B1063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B1063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B1063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21</w:t>
            </w:r>
          </w:p>
        </w:tc>
      </w:tr>
      <w:tr w:rsidR="00812FFD" w:rsidRPr="00B10639" w14:paraId="36898B12" w14:textId="77777777" w:rsidTr="00BE59B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B10639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B10639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B10639">
              <w:rPr>
                <w:rFonts w:ascii="Times New Roman" w:hAnsi="Times New Roman"/>
              </w:rPr>
              <w:br/>
              <w:t xml:space="preserve">по подготовке </w:t>
            </w:r>
            <w:r w:rsidRPr="00B10639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B1063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B1063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B1063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B1063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21</w:t>
            </w:r>
          </w:p>
        </w:tc>
      </w:tr>
      <w:tr w:rsidR="00812FFD" w:rsidRPr="00B10639" w14:paraId="74AE15AB" w14:textId="77777777" w:rsidTr="00BE59B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B10639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B10639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B10639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B1063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B1063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B1063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B1063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18</w:t>
            </w:r>
          </w:p>
        </w:tc>
      </w:tr>
      <w:tr w:rsidR="00812FFD" w:rsidRPr="00B10639" w14:paraId="4E7221F5" w14:textId="77777777" w:rsidTr="00BE59B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B10639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B10639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B10639">
              <w:rPr>
                <w:rFonts w:ascii="Times New Roman" w:hAnsi="Times New Roman"/>
              </w:rPr>
              <w:br/>
              <w:t xml:space="preserve">по подготовке </w:t>
            </w:r>
            <w:r w:rsidRPr="00B10639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B10639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B1063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B1063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B1063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B1063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14</w:t>
            </w:r>
          </w:p>
        </w:tc>
      </w:tr>
      <w:tr w:rsidR="00812FFD" w:rsidRPr="00B10639" w14:paraId="52A6B0B2" w14:textId="77777777" w:rsidTr="00BE59B3">
        <w:trPr>
          <w:trHeight w:val="567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1E4BC7EF" w:rsidR="00812FFD" w:rsidRPr="00B10639" w:rsidRDefault="00812FFD" w:rsidP="004772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47724D" w:rsidRPr="00B10639">
              <w:rPr>
                <w:rFonts w:ascii="Times New Roman" w:hAnsi="Times New Roman" w:cs="Times New Roman"/>
              </w:rPr>
              <w:t>учебно-</w:t>
            </w:r>
            <w:r w:rsidRPr="00B10639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B10639" w14:paraId="166CE123" w14:textId="77777777" w:rsidTr="00BE59B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B10639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B10639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B1063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B1063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B1063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B1063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18</w:t>
            </w:r>
          </w:p>
        </w:tc>
      </w:tr>
      <w:tr w:rsidR="00812FFD" w:rsidRPr="00B10639" w14:paraId="4DBFDB0D" w14:textId="77777777" w:rsidTr="00BE59B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B10639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B10639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eastAsia="Times New Roman" w:hAnsi="Times New Roman"/>
              </w:rPr>
              <w:t>Восстановительные</w:t>
            </w:r>
            <w:r w:rsidRPr="00B10639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B1063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B1063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B10639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 xml:space="preserve">До 10 </w:t>
            </w:r>
            <w:r w:rsidR="00DE048F" w:rsidRPr="00B10639">
              <w:rPr>
                <w:rFonts w:ascii="Times New Roman" w:hAnsi="Times New Roman"/>
              </w:rPr>
              <w:t>суток</w:t>
            </w:r>
          </w:p>
        </w:tc>
      </w:tr>
      <w:tr w:rsidR="00812FFD" w:rsidRPr="00B10639" w14:paraId="2B51EB32" w14:textId="77777777" w:rsidTr="00BE59B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B10639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B10639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B10639">
              <w:rPr>
                <w:rFonts w:ascii="Times New Roman" w:hAnsi="Times New Roman"/>
              </w:rPr>
              <w:t xml:space="preserve">Мероприятия </w:t>
            </w:r>
            <w:r w:rsidRPr="00B10639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48B2A52F" w:rsidR="00812FFD" w:rsidRPr="00B10639" w:rsidRDefault="003A1302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0877CBE0" w:rsidR="00812FFD" w:rsidRPr="00B10639" w:rsidRDefault="003A1302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B10639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 xml:space="preserve">До 3 </w:t>
            </w:r>
            <w:r w:rsidR="00DE048F" w:rsidRPr="00B10639">
              <w:rPr>
                <w:rFonts w:ascii="Times New Roman" w:hAnsi="Times New Roman"/>
              </w:rPr>
              <w:t>суток</w:t>
            </w:r>
            <w:r w:rsidRPr="00B10639">
              <w:rPr>
                <w:rFonts w:ascii="Times New Roman" w:eastAsia="Times New Roman" w:hAnsi="Times New Roman"/>
              </w:rPr>
              <w:t>,</w:t>
            </w:r>
            <w:r w:rsidRPr="00B10639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B10639" w14:paraId="3BE1C6FD" w14:textId="77777777" w:rsidTr="00BE59B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B10639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B10639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B10639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4ABA10D8" w:rsidR="00812FFD" w:rsidRPr="00E77E33" w:rsidRDefault="001F5AA2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7E33">
              <w:rPr>
                <w:rFonts w:ascii="Times New Roman" w:hAnsi="Times New Roman" w:cs="Times New Roman"/>
              </w:rPr>
              <w:t xml:space="preserve">До 21 </w:t>
            </w:r>
            <w:r w:rsidR="00E77E33" w:rsidRPr="00E77E33">
              <w:rPr>
                <w:rFonts w:ascii="Times New Roman" w:hAnsi="Times New Roman" w:cs="Times New Roman"/>
              </w:rPr>
              <w:t>суток</w:t>
            </w:r>
            <w:r w:rsidRPr="00E77E33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B1063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B1063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-</w:t>
            </w:r>
          </w:p>
        </w:tc>
      </w:tr>
      <w:tr w:rsidR="00812FFD" w:rsidRPr="00B10639" w14:paraId="3F83439A" w14:textId="77777777" w:rsidTr="00BE59B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B10639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B10639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 xml:space="preserve">Просмотровые </w:t>
            </w:r>
            <w:r w:rsidRPr="00B10639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B1063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B1063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639">
              <w:rPr>
                <w:rFonts w:ascii="Times New Roman" w:hAnsi="Times New Roman"/>
              </w:rPr>
              <w:t xml:space="preserve">До 60 </w:t>
            </w:r>
            <w:r w:rsidR="00DE048F" w:rsidRPr="00B10639">
              <w:rPr>
                <w:rFonts w:ascii="Times New Roman" w:hAnsi="Times New Roman"/>
              </w:rPr>
              <w:t>суток</w:t>
            </w:r>
          </w:p>
        </w:tc>
      </w:tr>
    </w:tbl>
    <w:p w14:paraId="3DC75DFF" w14:textId="77777777" w:rsidR="00066214" w:rsidRPr="00066214" w:rsidRDefault="00066214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109BC3C" w14:textId="2B1773EF" w:rsidR="00D0368E" w:rsidRPr="00066214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1063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2A1D11F5" w14:textId="76BB8343" w:rsidR="00D0368E" w:rsidRPr="00B10639" w:rsidRDefault="00D0368E" w:rsidP="002C5C7F">
      <w:pPr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 w:rsidRPr="00B10639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  <w:r w:rsidR="002C5C7F">
        <w:rPr>
          <w:rFonts w:ascii="Times New Roman" w:hAnsi="Times New Roman" w:cs="Times New Roman"/>
          <w:sz w:val="28"/>
          <w:szCs w:val="28"/>
        </w:rPr>
        <w:br/>
      </w:r>
      <w:r w:rsidRPr="00B10639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C0FCF" w:rsidRPr="00B10639">
        <w:rPr>
          <w:rFonts w:ascii="Times New Roman" w:hAnsi="Times New Roman" w:cs="Times New Roman"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color w:val="auto"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sz w:val="28"/>
          <w:szCs w:val="28"/>
        </w:rPr>
        <w:t>»</w:t>
      </w:r>
      <w:r w:rsidRPr="00B10639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B1063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1063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2C5C7F">
        <w:rPr>
          <w:rFonts w:ascii="Times New Roman" w:hAnsi="Times New Roman" w:cs="Times New Roman"/>
          <w:bCs/>
          <w:sz w:val="28"/>
          <w:szCs w:val="28"/>
        </w:rPr>
        <w:br/>
      </w:r>
      <w:r w:rsidRPr="00B1063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C0FCF" w:rsidRPr="00B10639">
        <w:rPr>
          <w:rFonts w:ascii="Times New Roman" w:hAnsi="Times New Roman" w:cs="Times New Roman"/>
          <w:bCs/>
          <w:sz w:val="28"/>
          <w:szCs w:val="28"/>
        </w:rPr>
        <w:t>«</w:t>
      </w:r>
      <w:r w:rsidRPr="00B10639">
        <w:rPr>
          <w:rFonts w:ascii="Times New Roman" w:hAnsi="Times New Roman" w:cs="Times New Roman"/>
          <w:bCs/>
          <w:sz w:val="28"/>
          <w:szCs w:val="28"/>
        </w:rPr>
        <w:t>___</w:t>
      </w:r>
      <w:r w:rsidR="003C0FCF" w:rsidRPr="00B10639">
        <w:rPr>
          <w:rFonts w:ascii="Times New Roman" w:hAnsi="Times New Roman" w:cs="Times New Roman"/>
          <w:bCs/>
          <w:sz w:val="28"/>
          <w:szCs w:val="28"/>
        </w:rPr>
        <w:t>»</w:t>
      </w:r>
      <w:r w:rsidRPr="00B10639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050696BD" w14:textId="4FAA4DAF" w:rsidR="00812FF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53731FE5" w14:textId="029B6E8F" w:rsidR="002C5C7F" w:rsidRDefault="002C5C7F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1FED19AD" w14:textId="77777777" w:rsidR="002C5C7F" w:rsidRPr="00BE59B3" w:rsidRDefault="002C5C7F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460D118" w14:textId="2CBEEDBA" w:rsidR="00D0368E" w:rsidRPr="00B10639" w:rsidRDefault="00D0368E" w:rsidP="00BE59B3">
      <w:pPr>
        <w:pStyle w:val="af5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639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BE59B3" w:rsidRDefault="00D0368E" w:rsidP="00BE59B3">
      <w:pPr>
        <w:pStyle w:val="af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7"/>
        <w:gridCol w:w="792"/>
        <w:gridCol w:w="1006"/>
        <w:gridCol w:w="1009"/>
        <w:gridCol w:w="1162"/>
        <w:gridCol w:w="2547"/>
        <w:gridCol w:w="1702"/>
      </w:tblGrid>
      <w:tr w:rsidR="000F5789" w:rsidRPr="00B10639" w14:paraId="5A126B66" w14:textId="77777777" w:rsidTr="00AB7319">
        <w:trPr>
          <w:trHeight w:val="20"/>
        </w:trPr>
        <w:tc>
          <w:tcPr>
            <w:tcW w:w="1987" w:type="dxa"/>
            <w:vMerge w:val="restart"/>
            <w:shd w:val="clear" w:color="auto" w:fill="auto"/>
            <w:vAlign w:val="center"/>
          </w:tcPr>
          <w:p w14:paraId="56B59D36" w14:textId="669DE3F7" w:rsidR="000F5789" w:rsidRPr="00B10639" w:rsidRDefault="00820F2C" w:rsidP="00EB4C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639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218" w:type="dxa"/>
            <w:gridSpan w:val="6"/>
            <w:shd w:val="clear" w:color="auto" w:fill="auto"/>
          </w:tcPr>
          <w:p w14:paraId="105CFAE9" w14:textId="77777777" w:rsidR="000F5789" w:rsidRPr="00B10639" w:rsidRDefault="000F5789" w:rsidP="00AB73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639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0F5789" w:rsidRPr="00B10639" w14:paraId="1CB8E19F" w14:textId="77777777" w:rsidTr="00AB7319">
        <w:trPr>
          <w:trHeight w:val="20"/>
        </w:trPr>
        <w:tc>
          <w:tcPr>
            <w:tcW w:w="1987" w:type="dxa"/>
            <w:vMerge/>
            <w:shd w:val="clear" w:color="auto" w:fill="auto"/>
            <w:vAlign w:val="center"/>
          </w:tcPr>
          <w:p w14:paraId="0FAF0F16" w14:textId="77777777" w:rsidR="000F5789" w:rsidRPr="00B10639" w:rsidRDefault="000F5789" w:rsidP="00AB7319">
            <w:pPr>
              <w:spacing w:after="0" w:line="240" w:lineRule="auto"/>
              <w:contextualSpacing/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49E2691A" w14:textId="77777777" w:rsidR="000F5789" w:rsidRPr="00B10639" w:rsidRDefault="000F5789" w:rsidP="00AB73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639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71" w:type="dxa"/>
            <w:gridSpan w:val="2"/>
            <w:shd w:val="clear" w:color="auto" w:fill="auto"/>
          </w:tcPr>
          <w:p w14:paraId="0DE6E76F" w14:textId="334BE0DC" w:rsidR="000F5789" w:rsidRPr="00B10639" w:rsidRDefault="000F5789" w:rsidP="00AB73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639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47" w:type="dxa"/>
            <w:vMerge w:val="restart"/>
            <w:shd w:val="clear" w:color="auto" w:fill="auto"/>
            <w:vAlign w:val="center"/>
          </w:tcPr>
          <w:p w14:paraId="6E4950C2" w14:textId="77777777" w:rsidR="000F5789" w:rsidRPr="00B10639" w:rsidRDefault="000F5789" w:rsidP="00AB7319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639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14:paraId="0DAC0E9A" w14:textId="77777777" w:rsidR="000F5789" w:rsidRPr="00B10639" w:rsidRDefault="000F5789" w:rsidP="00AB73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639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0F5789" w:rsidRPr="00B10639" w14:paraId="12AC16D3" w14:textId="77777777" w:rsidTr="00AB7319">
        <w:trPr>
          <w:trHeight w:val="20"/>
        </w:trPr>
        <w:tc>
          <w:tcPr>
            <w:tcW w:w="1987" w:type="dxa"/>
            <w:vMerge/>
            <w:shd w:val="clear" w:color="auto" w:fill="auto"/>
            <w:vAlign w:val="center"/>
          </w:tcPr>
          <w:p w14:paraId="7BB442A9" w14:textId="77777777" w:rsidR="000F5789" w:rsidRPr="00B10639" w:rsidRDefault="000F5789" w:rsidP="00AB7319">
            <w:pPr>
              <w:spacing w:after="0" w:line="240" w:lineRule="auto"/>
              <w:contextualSpacing/>
            </w:pPr>
          </w:p>
        </w:tc>
        <w:tc>
          <w:tcPr>
            <w:tcW w:w="792" w:type="dxa"/>
            <w:shd w:val="clear" w:color="auto" w:fill="auto"/>
          </w:tcPr>
          <w:p w14:paraId="4D6E4C8C" w14:textId="77777777" w:rsidR="000F5789" w:rsidRPr="00B10639" w:rsidRDefault="000F5789" w:rsidP="00AB73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639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06" w:type="dxa"/>
            <w:shd w:val="clear" w:color="auto" w:fill="auto"/>
          </w:tcPr>
          <w:p w14:paraId="1B7B7A24" w14:textId="77777777" w:rsidR="000F5789" w:rsidRPr="00B10639" w:rsidRDefault="000F5789" w:rsidP="00AB73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639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09" w:type="dxa"/>
            <w:shd w:val="clear" w:color="auto" w:fill="auto"/>
          </w:tcPr>
          <w:p w14:paraId="6B098467" w14:textId="77777777" w:rsidR="000F5789" w:rsidRPr="00B10639" w:rsidRDefault="000F5789" w:rsidP="00AB7319">
            <w:pPr>
              <w:widowControl w:val="0"/>
              <w:spacing w:after="0" w:line="240" w:lineRule="auto"/>
              <w:ind w:left="-21" w:right="-85"/>
              <w:contextualSpacing/>
              <w:jc w:val="center"/>
            </w:pPr>
            <w:r w:rsidRPr="00B10639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62" w:type="dxa"/>
            <w:shd w:val="clear" w:color="auto" w:fill="auto"/>
          </w:tcPr>
          <w:p w14:paraId="67294EA3" w14:textId="77777777" w:rsidR="000F5789" w:rsidRPr="00B10639" w:rsidRDefault="000F5789" w:rsidP="00AB7319">
            <w:pPr>
              <w:widowControl w:val="0"/>
              <w:spacing w:after="0" w:line="240" w:lineRule="auto"/>
              <w:contextualSpacing/>
              <w:jc w:val="center"/>
            </w:pPr>
            <w:r w:rsidRPr="00B10639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47" w:type="dxa"/>
            <w:vMerge/>
            <w:shd w:val="clear" w:color="auto" w:fill="auto"/>
            <w:vAlign w:val="center"/>
          </w:tcPr>
          <w:p w14:paraId="36BAC0B8" w14:textId="77777777" w:rsidR="000F5789" w:rsidRPr="00B10639" w:rsidRDefault="000F5789" w:rsidP="00AB7319">
            <w:pPr>
              <w:spacing w:after="0" w:line="240" w:lineRule="auto"/>
              <w:contextualSpacing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35803633" w14:textId="77777777" w:rsidR="000F5789" w:rsidRPr="00B10639" w:rsidRDefault="000F5789" w:rsidP="00AB7319">
            <w:pPr>
              <w:spacing w:after="0" w:line="240" w:lineRule="auto"/>
              <w:contextualSpacing/>
            </w:pPr>
          </w:p>
        </w:tc>
      </w:tr>
      <w:tr w:rsidR="004A1AEB" w:rsidRPr="00B10639" w14:paraId="0EBA8E25" w14:textId="77777777" w:rsidTr="00AB7319">
        <w:trPr>
          <w:trHeight w:val="20"/>
        </w:trPr>
        <w:tc>
          <w:tcPr>
            <w:tcW w:w="10205" w:type="dxa"/>
            <w:gridSpan w:val="7"/>
            <w:shd w:val="clear" w:color="auto" w:fill="auto"/>
            <w:vAlign w:val="center"/>
          </w:tcPr>
          <w:p w14:paraId="798F6FA2" w14:textId="7CE77DA4" w:rsidR="004A1AEB" w:rsidRPr="00B10639" w:rsidRDefault="004A1AEB" w:rsidP="00AB7319">
            <w:pPr>
              <w:spacing w:after="0" w:line="240" w:lineRule="auto"/>
              <w:contextualSpacing/>
              <w:jc w:val="center"/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Для спортивной дисциплины </w:t>
            </w:r>
            <w:r w:rsidR="003C0FCF"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маршрут</w:t>
            </w:r>
            <w:r w:rsidR="003C0FCF"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»</w:t>
            </w:r>
          </w:p>
        </w:tc>
      </w:tr>
      <w:tr w:rsidR="004A1AEB" w:rsidRPr="00B10639" w14:paraId="6071C168" w14:textId="77777777" w:rsidTr="00AB7319">
        <w:trPr>
          <w:trHeight w:val="20"/>
        </w:trPr>
        <w:tc>
          <w:tcPr>
            <w:tcW w:w="1987" w:type="dxa"/>
            <w:shd w:val="clear" w:color="auto" w:fill="auto"/>
          </w:tcPr>
          <w:p w14:paraId="6EF45D63" w14:textId="77777777" w:rsidR="004A1AEB" w:rsidRPr="00B10639" w:rsidRDefault="004A1AEB" w:rsidP="00AB73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63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FAF9CC5" w14:textId="43A406F0" w:rsidR="004A1AEB" w:rsidRPr="00B10639" w:rsidRDefault="004A1AEB" w:rsidP="00AB7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F1E0A81" w14:textId="66EFD944" w:rsidR="004A1AEB" w:rsidRPr="00B10639" w:rsidRDefault="004A1AEB" w:rsidP="00AB7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E85E801" w14:textId="30146906" w:rsidR="004A1AEB" w:rsidRPr="00B10639" w:rsidRDefault="004A1AEB" w:rsidP="00AB7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22252D8" w14:textId="206895E4" w:rsidR="004A1AEB" w:rsidRPr="00B10639" w:rsidRDefault="004A1AEB" w:rsidP="00AB7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69D0F232" w14:textId="43C69E48" w:rsidR="004A1AEB" w:rsidRPr="00B10639" w:rsidRDefault="004A1AEB" w:rsidP="00AB7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FE85E2E" w14:textId="32E372AB" w:rsidR="004A1AEB" w:rsidRPr="00B10639" w:rsidRDefault="004A1AEB" w:rsidP="00AB7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 </w:t>
            </w:r>
          </w:p>
        </w:tc>
      </w:tr>
      <w:tr w:rsidR="004A1AEB" w:rsidRPr="00B10639" w14:paraId="145679EC" w14:textId="77777777" w:rsidTr="00AB7319">
        <w:trPr>
          <w:trHeight w:val="20"/>
        </w:trPr>
        <w:tc>
          <w:tcPr>
            <w:tcW w:w="1987" w:type="dxa"/>
            <w:shd w:val="clear" w:color="auto" w:fill="auto"/>
          </w:tcPr>
          <w:p w14:paraId="0715A38D" w14:textId="77777777" w:rsidR="004A1AEB" w:rsidRPr="00B10639" w:rsidRDefault="004A1AEB" w:rsidP="00AB7319">
            <w:pPr>
              <w:widowControl w:val="0"/>
              <w:spacing w:after="0" w:line="240" w:lineRule="auto"/>
              <w:contextualSpacing/>
              <w:jc w:val="center"/>
            </w:pPr>
            <w:r w:rsidRPr="00B10639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43019DC" w14:textId="1B112F5A" w:rsidR="004A1AEB" w:rsidRPr="00B10639" w:rsidRDefault="004A1AEB" w:rsidP="00AB7319">
            <w:pPr>
              <w:pStyle w:val="TableParagraph"/>
              <w:ind w:left="9"/>
              <w:contextualSpacing/>
              <w:jc w:val="center"/>
              <w:rPr>
                <w:sz w:val="28"/>
              </w:rPr>
            </w:pPr>
            <w:r w:rsidRPr="00B1063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45CEB42" w14:textId="5C0F50CE" w:rsidR="004A1AEB" w:rsidRPr="00B10639" w:rsidRDefault="004A1AEB" w:rsidP="00AB7319">
            <w:pPr>
              <w:pStyle w:val="TableParagraph"/>
              <w:ind w:left="11"/>
              <w:contextualSpacing/>
              <w:jc w:val="center"/>
              <w:rPr>
                <w:sz w:val="28"/>
              </w:rPr>
            </w:pPr>
            <w:r w:rsidRPr="00B1063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BBA10C1" w14:textId="3ED2D67C" w:rsidR="004A1AEB" w:rsidRPr="00B10639" w:rsidRDefault="004A1AEB" w:rsidP="00AB7319">
            <w:pPr>
              <w:pStyle w:val="TableParagraph"/>
              <w:ind w:left="12"/>
              <w:contextualSpacing/>
              <w:jc w:val="center"/>
              <w:rPr>
                <w:sz w:val="28"/>
              </w:rPr>
            </w:pPr>
            <w:r w:rsidRPr="00B1063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C21846B" w14:textId="438D281F" w:rsidR="004A1AEB" w:rsidRPr="00B10639" w:rsidRDefault="004A1AEB" w:rsidP="00AB7319">
            <w:pPr>
              <w:pStyle w:val="TableParagraph"/>
              <w:ind w:left="17"/>
              <w:contextualSpacing/>
              <w:jc w:val="center"/>
              <w:rPr>
                <w:sz w:val="28"/>
              </w:rPr>
            </w:pPr>
            <w:r w:rsidRPr="00B1063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3CE1E193" w14:textId="23123191" w:rsidR="004A1AEB" w:rsidRPr="00B10639" w:rsidRDefault="004A1AEB" w:rsidP="00AB7319">
            <w:pPr>
              <w:pStyle w:val="TableParagraph"/>
              <w:contextualSpacing/>
              <w:jc w:val="center"/>
              <w:rPr>
                <w:sz w:val="28"/>
              </w:rPr>
            </w:pPr>
            <w:r w:rsidRPr="00B1063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097A309" w14:textId="1ABCC911" w:rsidR="004A1AEB" w:rsidRPr="00B10639" w:rsidRDefault="004A1AEB" w:rsidP="00AB7319">
            <w:pPr>
              <w:pStyle w:val="TableParagraph"/>
              <w:contextualSpacing/>
              <w:jc w:val="center"/>
              <w:rPr>
                <w:sz w:val="28"/>
              </w:rPr>
            </w:pPr>
            <w:r w:rsidRPr="00B10639">
              <w:rPr>
                <w:sz w:val="28"/>
                <w:szCs w:val="28"/>
              </w:rPr>
              <w:t xml:space="preserve">1 </w:t>
            </w:r>
          </w:p>
        </w:tc>
      </w:tr>
      <w:tr w:rsidR="004A1AEB" w:rsidRPr="00B10639" w14:paraId="7E38875F" w14:textId="77777777" w:rsidTr="00AB7319">
        <w:trPr>
          <w:trHeight w:val="20"/>
        </w:trPr>
        <w:tc>
          <w:tcPr>
            <w:tcW w:w="1987" w:type="dxa"/>
            <w:shd w:val="clear" w:color="auto" w:fill="auto"/>
          </w:tcPr>
          <w:p w14:paraId="54900A8E" w14:textId="77777777" w:rsidR="004A1AEB" w:rsidRPr="00B10639" w:rsidRDefault="004A1AEB" w:rsidP="00AB7319">
            <w:pPr>
              <w:widowControl w:val="0"/>
              <w:spacing w:after="0" w:line="240" w:lineRule="auto"/>
              <w:contextualSpacing/>
              <w:jc w:val="center"/>
            </w:pPr>
            <w:bookmarkStart w:id="19" w:name="__DdeLink__14787_2645326048"/>
            <w:r w:rsidRPr="00B1063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9"/>
            <w:r w:rsidRPr="00B10639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4F1CFCA" w14:textId="07FC141A" w:rsidR="004A1AEB" w:rsidRPr="00B10639" w:rsidRDefault="004A1AEB" w:rsidP="00AB7319">
            <w:pPr>
              <w:pStyle w:val="TableParagraph"/>
              <w:ind w:left="9"/>
              <w:contextualSpacing/>
              <w:jc w:val="center"/>
              <w:rPr>
                <w:sz w:val="28"/>
              </w:rPr>
            </w:pPr>
            <w:r w:rsidRPr="00B1063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BBD48EE" w14:textId="34F53EB2" w:rsidR="004A1AEB" w:rsidRPr="00B10639" w:rsidRDefault="004A1AEB" w:rsidP="00AB7319">
            <w:pPr>
              <w:pStyle w:val="TableParagraph"/>
              <w:ind w:left="11"/>
              <w:contextualSpacing/>
              <w:jc w:val="center"/>
              <w:rPr>
                <w:sz w:val="28"/>
              </w:rPr>
            </w:pPr>
            <w:r w:rsidRPr="00B1063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7A3B66A" w14:textId="3C827939" w:rsidR="004A1AEB" w:rsidRPr="00B10639" w:rsidRDefault="004A1AEB" w:rsidP="00AB7319">
            <w:pPr>
              <w:pStyle w:val="TableParagraph"/>
              <w:ind w:left="12"/>
              <w:contextualSpacing/>
              <w:jc w:val="center"/>
              <w:rPr>
                <w:sz w:val="28"/>
              </w:rPr>
            </w:pPr>
            <w:r w:rsidRPr="00B1063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E99E630" w14:textId="3CFAD0B8" w:rsidR="004A1AEB" w:rsidRPr="00B10639" w:rsidRDefault="004A1AEB" w:rsidP="00AB7319">
            <w:pPr>
              <w:pStyle w:val="TableParagraph"/>
              <w:ind w:left="17"/>
              <w:contextualSpacing/>
              <w:jc w:val="center"/>
              <w:rPr>
                <w:sz w:val="28"/>
              </w:rPr>
            </w:pPr>
            <w:r w:rsidRPr="00B1063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1208592" w14:textId="357E15B2" w:rsidR="004A1AEB" w:rsidRPr="00B10639" w:rsidRDefault="004A1AEB" w:rsidP="00AB7319">
            <w:pPr>
              <w:pStyle w:val="TableParagraph"/>
              <w:contextualSpacing/>
              <w:jc w:val="center"/>
              <w:rPr>
                <w:sz w:val="28"/>
              </w:rPr>
            </w:pPr>
            <w:r w:rsidRPr="00B1063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7B10C7B" w14:textId="1524A574" w:rsidR="004A1AEB" w:rsidRPr="00B10639" w:rsidRDefault="004A1AEB" w:rsidP="00AB7319">
            <w:pPr>
              <w:pStyle w:val="TableParagraph"/>
              <w:contextualSpacing/>
              <w:jc w:val="center"/>
              <w:rPr>
                <w:sz w:val="28"/>
              </w:rPr>
            </w:pPr>
            <w:r w:rsidRPr="00B10639">
              <w:rPr>
                <w:sz w:val="28"/>
                <w:szCs w:val="28"/>
              </w:rPr>
              <w:t xml:space="preserve">2 </w:t>
            </w:r>
          </w:p>
        </w:tc>
      </w:tr>
      <w:tr w:rsidR="004A1AEB" w:rsidRPr="00B10639" w14:paraId="2F56E11E" w14:textId="77777777" w:rsidTr="00AB7319">
        <w:trPr>
          <w:trHeight w:val="20"/>
        </w:trPr>
        <w:tc>
          <w:tcPr>
            <w:tcW w:w="10205" w:type="dxa"/>
            <w:gridSpan w:val="7"/>
            <w:shd w:val="clear" w:color="auto" w:fill="auto"/>
          </w:tcPr>
          <w:p w14:paraId="126B0977" w14:textId="15B05D83" w:rsidR="004A1AEB" w:rsidRPr="00B10639" w:rsidRDefault="004A1AEB" w:rsidP="00AB7319">
            <w:pPr>
              <w:pStyle w:val="TableParagraph"/>
              <w:contextualSpacing/>
              <w:jc w:val="center"/>
              <w:rPr>
                <w:sz w:val="28"/>
              </w:rPr>
            </w:pPr>
            <w:r w:rsidRPr="00B10639">
              <w:rPr>
                <w:sz w:val="28"/>
                <w:szCs w:val="28"/>
              </w:rPr>
              <w:t xml:space="preserve">Для спортивной дисциплины </w:t>
            </w:r>
            <w:r w:rsidR="003C0FCF" w:rsidRPr="00B10639">
              <w:rPr>
                <w:sz w:val="28"/>
                <w:szCs w:val="28"/>
              </w:rPr>
              <w:t>«</w:t>
            </w:r>
            <w:r w:rsidRPr="00B10639">
              <w:rPr>
                <w:sz w:val="28"/>
                <w:szCs w:val="28"/>
              </w:rPr>
              <w:t>дистанция</w:t>
            </w:r>
            <w:r w:rsidR="003C0FCF" w:rsidRPr="00B10639">
              <w:rPr>
                <w:sz w:val="28"/>
                <w:szCs w:val="28"/>
              </w:rPr>
              <w:t>»</w:t>
            </w:r>
          </w:p>
        </w:tc>
      </w:tr>
      <w:tr w:rsidR="004A1AEB" w:rsidRPr="00B10639" w14:paraId="7DDF4EEF" w14:textId="77777777" w:rsidTr="00AB7319">
        <w:trPr>
          <w:trHeight w:val="20"/>
        </w:trPr>
        <w:tc>
          <w:tcPr>
            <w:tcW w:w="1987" w:type="dxa"/>
            <w:shd w:val="clear" w:color="auto" w:fill="auto"/>
          </w:tcPr>
          <w:p w14:paraId="3306F74D" w14:textId="77777777" w:rsidR="004A1AEB" w:rsidRPr="00B10639" w:rsidRDefault="004A1AEB" w:rsidP="00AB73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63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D4A01E4" w14:textId="216EA84D" w:rsidR="004A1AEB" w:rsidRPr="00B10639" w:rsidRDefault="004A1AEB" w:rsidP="00AB7319">
            <w:pPr>
              <w:pStyle w:val="TableParagraph"/>
              <w:ind w:left="9"/>
              <w:contextualSpacing/>
              <w:jc w:val="center"/>
              <w:rPr>
                <w:sz w:val="28"/>
              </w:rPr>
            </w:pPr>
            <w:r w:rsidRPr="00B1063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B375528" w14:textId="56377AB3" w:rsidR="004A1AEB" w:rsidRPr="00B10639" w:rsidRDefault="004A1AEB" w:rsidP="00AB7319">
            <w:pPr>
              <w:pStyle w:val="TableParagraph"/>
              <w:ind w:left="11"/>
              <w:contextualSpacing/>
              <w:jc w:val="center"/>
              <w:rPr>
                <w:sz w:val="28"/>
              </w:rPr>
            </w:pPr>
            <w:r w:rsidRPr="00B10639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4CAA463" w14:textId="080584BB" w:rsidR="004A1AEB" w:rsidRPr="00B10639" w:rsidRDefault="004A1AEB" w:rsidP="00AB7319">
            <w:pPr>
              <w:pStyle w:val="TableParagraph"/>
              <w:ind w:left="12"/>
              <w:contextualSpacing/>
              <w:jc w:val="center"/>
              <w:rPr>
                <w:sz w:val="28"/>
              </w:rPr>
            </w:pPr>
            <w:r w:rsidRPr="00B10639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D116765" w14:textId="5EFB48C1" w:rsidR="004A1AEB" w:rsidRPr="00B10639" w:rsidRDefault="004A1AEB" w:rsidP="00AB7319">
            <w:pPr>
              <w:pStyle w:val="TableParagraph"/>
              <w:ind w:left="17"/>
              <w:contextualSpacing/>
              <w:jc w:val="center"/>
              <w:rPr>
                <w:sz w:val="28"/>
              </w:rPr>
            </w:pPr>
            <w:r w:rsidRPr="00B10639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2FB86A14" w14:textId="7F81F39B" w:rsidR="004A1AEB" w:rsidRPr="00B10639" w:rsidRDefault="004A1AEB" w:rsidP="00AB7319">
            <w:pPr>
              <w:pStyle w:val="TableParagraph"/>
              <w:contextualSpacing/>
              <w:jc w:val="center"/>
              <w:rPr>
                <w:sz w:val="28"/>
              </w:rPr>
            </w:pPr>
            <w:r w:rsidRPr="00B10639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0CA59AE" w14:textId="3262AF9E" w:rsidR="004A1AEB" w:rsidRPr="00B10639" w:rsidRDefault="004A1AEB" w:rsidP="00AB7319">
            <w:pPr>
              <w:pStyle w:val="TableParagraph"/>
              <w:contextualSpacing/>
              <w:jc w:val="center"/>
              <w:rPr>
                <w:sz w:val="28"/>
              </w:rPr>
            </w:pPr>
            <w:r w:rsidRPr="00B10639">
              <w:rPr>
                <w:sz w:val="28"/>
                <w:szCs w:val="28"/>
              </w:rPr>
              <w:t xml:space="preserve">3 </w:t>
            </w:r>
          </w:p>
        </w:tc>
      </w:tr>
      <w:tr w:rsidR="004A1AEB" w:rsidRPr="00B10639" w14:paraId="2783EEBC" w14:textId="77777777" w:rsidTr="00AB7319">
        <w:trPr>
          <w:trHeight w:val="20"/>
        </w:trPr>
        <w:tc>
          <w:tcPr>
            <w:tcW w:w="1987" w:type="dxa"/>
            <w:shd w:val="clear" w:color="auto" w:fill="auto"/>
          </w:tcPr>
          <w:p w14:paraId="7AE42826" w14:textId="77777777" w:rsidR="004A1AEB" w:rsidRPr="00B10639" w:rsidRDefault="004A1AEB" w:rsidP="00AB73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639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DE52747" w14:textId="5BEBAC2C" w:rsidR="004A1AEB" w:rsidRPr="00B10639" w:rsidRDefault="004A1AEB" w:rsidP="00AB7319">
            <w:pPr>
              <w:pStyle w:val="TableParagraph"/>
              <w:ind w:left="9"/>
              <w:contextualSpacing/>
              <w:jc w:val="center"/>
              <w:rPr>
                <w:sz w:val="28"/>
              </w:rPr>
            </w:pPr>
            <w:r w:rsidRPr="00B1063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B2090CD" w14:textId="53085DD0" w:rsidR="004A1AEB" w:rsidRPr="00B10639" w:rsidRDefault="004A1AEB" w:rsidP="00AB7319">
            <w:pPr>
              <w:pStyle w:val="TableParagraph"/>
              <w:ind w:left="11"/>
              <w:contextualSpacing/>
              <w:jc w:val="center"/>
              <w:rPr>
                <w:sz w:val="28"/>
              </w:rPr>
            </w:pPr>
            <w:r w:rsidRPr="00B1063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B6009A7" w14:textId="468A7AA3" w:rsidR="004A1AEB" w:rsidRPr="00B10639" w:rsidRDefault="004A1AEB" w:rsidP="00AB7319">
            <w:pPr>
              <w:pStyle w:val="TableParagraph"/>
              <w:ind w:left="12"/>
              <w:contextualSpacing/>
              <w:jc w:val="center"/>
              <w:rPr>
                <w:sz w:val="28"/>
              </w:rPr>
            </w:pPr>
            <w:r w:rsidRPr="00B1063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E5F04D7" w14:textId="26FABF3A" w:rsidR="004A1AEB" w:rsidRPr="00B10639" w:rsidRDefault="004A1AEB" w:rsidP="00AB7319">
            <w:pPr>
              <w:pStyle w:val="TableParagraph"/>
              <w:ind w:left="17"/>
              <w:contextualSpacing/>
              <w:jc w:val="center"/>
              <w:rPr>
                <w:sz w:val="28"/>
              </w:rPr>
            </w:pPr>
            <w:r w:rsidRPr="00B10639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3E497649" w14:textId="5ACA2A36" w:rsidR="004A1AEB" w:rsidRPr="00B10639" w:rsidRDefault="004A1AEB" w:rsidP="00AB7319">
            <w:pPr>
              <w:pStyle w:val="TableParagraph"/>
              <w:contextualSpacing/>
              <w:jc w:val="center"/>
              <w:rPr>
                <w:sz w:val="28"/>
              </w:rPr>
            </w:pPr>
            <w:r w:rsidRPr="00B10639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34BA19E" w14:textId="6CCFA616" w:rsidR="004A1AEB" w:rsidRPr="00B10639" w:rsidRDefault="004A1AEB" w:rsidP="00AB7319">
            <w:pPr>
              <w:pStyle w:val="TableParagraph"/>
              <w:contextualSpacing/>
              <w:jc w:val="center"/>
              <w:rPr>
                <w:sz w:val="28"/>
              </w:rPr>
            </w:pPr>
            <w:r w:rsidRPr="00B10639">
              <w:rPr>
                <w:sz w:val="28"/>
                <w:szCs w:val="28"/>
              </w:rPr>
              <w:t xml:space="preserve">6 </w:t>
            </w:r>
          </w:p>
        </w:tc>
      </w:tr>
      <w:tr w:rsidR="004A1AEB" w:rsidRPr="00B10639" w14:paraId="25FAB0B4" w14:textId="77777777" w:rsidTr="00AB7319">
        <w:trPr>
          <w:trHeight w:val="20"/>
        </w:trPr>
        <w:tc>
          <w:tcPr>
            <w:tcW w:w="1987" w:type="dxa"/>
            <w:shd w:val="clear" w:color="auto" w:fill="auto"/>
          </w:tcPr>
          <w:p w14:paraId="0B6A6EF4" w14:textId="77777777" w:rsidR="004A1AEB" w:rsidRPr="00B10639" w:rsidRDefault="004A1AEB" w:rsidP="00AB73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63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D2F3327" w14:textId="7246BD41" w:rsidR="004A1AEB" w:rsidRPr="00B10639" w:rsidRDefault="004A1AEB" w:rsidP="00AB7319">
            <w:pPr>
              <w:pStyle w:val="TableParagraph"/>
              <w:ind w:left="9"/>
              <w:contextualSpacing/>
              <w:jc w:val="center"/>
              <w:rPr>
                <w:sz w:val="28"/>
              </w:rPr>
            </w:pPr>
            <w:r w:rsidRPr="00B1063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6CA0E98" w14:textId="4490DFB6" w:rsidR="004A1AEB" w:rsidRPr="00B10639" w:rsidRDefault="004A1AEB" w:rsidP="00AB7319">
            <w:pPr>
              <w:pStyle w:val="TableParagraph"/>
              <w:ind w:left="11"/>
              <w:contextualSpacing/>
              <w:jc w:val="center"/>
              <w:rPr>
                <w:sz w:val="28"/>
              </w:rPr>
            </w:pPr>
            <w:r w:rsidRPr="00B1063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709EDC98" w14:textId="1B1F6764" w:rsidR="004A1AEB" w:rsidRPr="00B10639" w:rsidRDefault="004A1AEB" w:rsidP="00AB7319">
            <w:pPr>
              <w:pStyle w:val="TableParagraph"/>
              <w:ind w:left="12"/>
              <w:contextualSpacing/>
              <w:jc w:val="center"/>
              <w:rPr>
                <w:sz w:val="28"/>
              </w:rPr>
            </w:pPr>
            <w:r w:rsidRPr="00B10639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981AB55" w14:textId="65C16D2B" w:rsidR="004A1AEB" w:rsidRPr="00B10639" w:rsidRDefault="004A1AEB" w:rsidP="00AB7319">
            <w:pPr>
              <w:pStyle w:val="TableParagraph"/>
              <w:ind w:left="17"/>
              <w:contextualSpacing/>
              <w:jc w:val="center"/>
              <w:rPr>
                <w:sz w:val="28"/>
              </w:rPr>
            </w:pPr>
            <w:r w:rsidRPr="00B10639">
              <w:rPr>
                <w:sz w:val="28"/>
                <w:szCs w:val="28"/>
              </w:rPr>
              <w:t xml:space="preserve">5 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1E9695F3" w14:textId="551E6314" w:rsidR="004A1AEB" w:rsidRPr="00B10639" w:rsidRDefault="004A1AEB" w:rsidP="00AB7319">
            <w:pPr>
              <w:pStyle w:val="TableParagraph"/>
              <w:contextualSpacing/>
              <w:jc w:val="center"/>
              <w:rPr>
                <w:sz w:val="28"/>
              </w:rPr>
            </w:pPr>
            <w:r w:rsidRPr="00B10639">
              <w:rPr>
                <w:sz w:val="28"/>
                <w:szCs w:val="28"/>
              </w:rPr>
              <w:t xml:space="preserve">6 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2035C5A" w14:textId="6DC72D47" w:rsidR="004A1AEB" w:rsidRPr="00B10639" w:rsidRDefault="004A1AEB" w:rsidP="00AB7319">
            <w:pPr>
              <w:pStyle w:val="TableParagraph"/>
              <w:contextualSpacing/>
              <w:jc w:val="center"/>
              <w:rPr>
                <w:sz w:val="28"/>
              </w:rPr>
            </w:pPr>
            <w:r w:rsidRPr="00B10639">
              <w:rPr>
                <w:sz w:val="28"/>
                <w:szCs w:val="28"/>
              </w:rPr>
              <w:t xml:space="preserve">8 </w:t>
            </w:r>
          </w:p>
        </w:tc>
      </w:tr>
      <w:tr w:rsidR="004A1AEB" w:rsidRPr="00B10639" w14:paraId="05517B0F" w14:textId="77777777" w:rsidTr="00AB7319">
        <w:trPr>
          <w:trHeight w:val="20"/>
        </w:trPr>
        <w:tc>
          <w:tcPr>
            <w:tcW w:w="10205" w:type="dxa"/>
            <w:gridSpan w:val="7"/>
            <w:shd w:val="clear" w:color="auto" w:fill="auto"/>
          </w:tcPr>
          <w:p w14:paraId="2D2BD32F" w14:textId="223566E5" w:rsidR="004A1AEB" w:rsidRPr="00B10639" w:rsidRDefault="004A1AEB" w:rsidP="00AB7319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B10639">
              <w:rPr>
                <w:sz w:val="28"/>
                <w:szCs w:val="28"/>
              </w:rPr>
              <w:t xml:space="preserve">Для спортивной дисциплины </w:t>
            </w:r>
            <w:r w:rsidR="003C0FCF" w:rsidRPr="00B10639">
              <w:rPr>
                <w:sz w:val="28"/>
                <w:szCs w:val="28"/>
              </w:rPr>
              <w:t>«</w:t>
            </w:r>
            <w:r w:rsidRPr="00B10639">
              <w:rPr>
                <w:sz w:val="28"/>
                <w:szCs w:val="28"/>
              </w:rPr>
              <w:t>северная ходьба</w:t>
            </w:r>
            <w:r w:rsidR="003C0FCF" w:rsidRPr="00B10639">
              <w:rPr>
                <w:sz w:val="28"/>
                <w:szCs w:val="28"/>
              </w:rPr>
              <w:t>»</w:t>
            </w:r>
          </w:p>
        </w:tc>
      </w:tr>
      <w:tr w:rsidR="004A1AEB" w:rsidRPr="00B10639" w14:paraId="217FB09B" w14:textId="77777777" w:rsidTr="00AB7319">
        <w:trPr>
          <w:trHeight w:val="20"/>
        </w:trPr>
        <w:tc>
          <w:tcPr>
            <w:tcW w:w="1987" w:type="dxa"/>
            <w:shd w:val="clear" w:color="auto" w:fill="auto"/>
            <w:vAlign w:val="center"/>
          </w:tcPr>
          <w:p w14:paraId="4C8AC8E4" w14:textId="7181C3A1" w:rsidR="004A1AEB" w:rsidRPr="00B10639" w:rsidRDefault="004A1AEB" w:rsidP="00AB73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Контрольные 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349C2B3" w14:textId="1A3AF871" w:rsidR="004A1AEB" w:rsidRPr="00B10639" w:rsidRDefault="004A1AEB" w:rsidP="00AB7319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</w:rPr>
            </w:pPr>
            <w:r w:rsidRPr="00B1063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FBF07C5" w14:textId="6359D1C1" w:rsidR="004A1AEB" w:rsidRPr="00B10639" w:rsidRDefault="004A1AEB" w:rsidP="00AB7319">
            <w:pPr>
              <w:pStyle w:val="TableParagraph"/>
              <w:ind w:left="11"/>
              <w:contextualSpacing/>
              <w:jc w:val="center"/>
              <w:rPr>
                <w:sz w:val="28"/>
                <w:szCs w:val="28"/>
              </w:rPr>
            </w:pPr>
            <w:r w:rsidRPr="00B1063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E99F9FF" w14:textId="07D0B6A1" w:rsidR="004A1AEB" w:rsidRPr="00B10639" w:rsidRDefault="004A1AEB" w:rsidP="00AB7319">
            <w:pPr>
              <w:pStyle w:val="TableParagraph"/>
              <w:ind w:left="12"/>
              <w:contextualSpacing/>
              <w:jc w:val="center"/>
              <w:rPr>
                <w:sz w:val="28"/>
                <w:szCs w:val="28"/>
              </w:rPr>
            </w:pPr>
            <w:r w:rsidRPr="00B1063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418658F" w14:textId="6CFAE5F9" w:rsidR="004A1AEB" w:rsidRPr="00B10639" w:rsidRDefault="004A1AEB" w:rsidP="00AB7319">
            <w:pPr>
              <w:pStyle w:val="TableParagraph"/>
              <w:ind w:left="17"/>
              <w:contextualSpacing/>
              <w:jc w:val="center"/>
              <w:rPr>
                <w:sz w:val="28"/>
                <w:szCs w:val="28"/>
              </w:rPr>
            </w:pPr>
            <w:r w:rsidRPr="00B1063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06FCE217" w14:textId="70557718" w:rsidR="004A1AEB" w:rsidRPr="00B10639" w:rsidRDefault="004A1AEB" w:rsidP="00AB7319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B1063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E7A363E" w14:textId="19C6B44E" w:rsidR="004A1AEB" w:rsidRPr="00B10639" w:rsidRDefault="004A1AEB" w:rsidP="00AB7319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B10639">
              <w:rPr>
                <w:sz w:val="28"/>
                <w:szCs w:val="28"/>
              </w:rPr>
              <w:t xml:space="preserve">3 </w:t>
            </w:r>
          </w:p>
        </w:tc>
      </w:tr>
      <w:tr w:rsidR="004A1AEB" w:rsidRPr="00B10639" w14:paraId="572741E3" w14:textId="77777777" w:rsidTr="00AB7319">
        <w:trPr>
          <w:trHeight w:val="20"/>
        </w:trPr>
        <w:tc>
          <w:tcPr>
            <w:tcW w:w="1987" w:type="dxa"/>
            <w:shd w:val="clear" w:color="auto" w:fill="auto"/>
            <w:vAlign w:val="center"/>
          </w:tcPr>
          <w:p w14:paraId="00FD24B9" w14:textId="76FFCD0E" w:rsidR="004A1AEB" w:rsidRPr="00B10639" w:rsidRDefault="004A1AEB" w:rsidP="00AB73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Отборочные 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A76779F" w14:textId="4E6A7F2E" w:rsidR="004A1AEB" w:rsidRPr="00B10639" w:rsidRDefault="004A1AEB" w:rsidP="00AB7319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</w:rPr>
            </w:pPr>
            <w:r w:rsidRPr="00B10639">
              <w:rPr>
                <w:sz w:val="28"/>
                <w:szCs w:val="28"/>
              </w:rPr>
              <w:t>-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DD7BAE4" w14:textId="669DF388" w:rsidR="004A1AEB" w:rsidRPr="00B10639" w:rsidRDefault="004A1AEB" w:rsidP="00AB7319">
            <w:pPr>
              <w:pStyle w:val="TableParagraph"/>
              <w:ind w:left="11"/>
              <w:contextualSpacing/>
              <w:jc w:val="center"/>
              <w:rPr>
                <w:sz w:val="28"/>
                <w:szCs w:val="28"/>
              </w:rPr>
            </w:pPr>
            <w:r w:rsidRPr="00B10639">
              <w:rPr>
                <w:sz w:val="28"/>
                <w:szCs w:val="28"/>
              </w:rP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829C802" w14:textId="549490DB" w:rsidR="004A1AEB" w:rsidRPr="00B10639" w:rsidRDefault="004A1AEB" w:rsidP="00AB7319">
            <w:pPr>
              <w:pStyle w:val="TableParagraph"/>
              <w:ind w:left="12"/>
              <w:contextualSpacing/>
              <w:jc w:val="center"/>
              <w:rPr>
                <w:sz w:val="28"/>
                <w:szCs w:val="28"/>
              </w:rPr>
            </w:pPr>
            <w:r w:rsidRPr="00B1063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5EACAAB" w14:textId="62860357" w:rsidR="004A1AEB" w:rsidRPr="00B10639" w:rsidRDefault="004A1AEB" w:rsidP="00AB7319">
            <w:pPr>
              <w:pStyle w:val="TableParagraph"/>
              <w:ind w:left="17"/>
              <w:contextualSpacing/>
              <w:jc w:val="center"/>
              <w:rPr>
                <w:sz w:val="28"/>
                <w:szCs w:val="28"/>
              </w:rPr>
            </w:pPr>
            <w:r w:rsidRPr="00B1063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2B6DE913" w14:textId="4A3AFC05" w:rsidR="004A1AEB" w:rsidRPr="00B10639" w:rsidRDefault="004A1AEB" w:rsidP="00AB7319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B1063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2934768" w14:textId="53E3165F" w:rsidR="004A1AEB" w:rsidRPr="00B10639" w:rsidRDefault="004A1AEB" w:rsidP="00AB7319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B10639">
              <w:rPr>
                <w:sz w:val="28"/>
                <w:szCs w:val="28"/>
              </w:rPr>
              <w:t xml:space="preserve">1 </w:t>
            </w:r>
          </w:p>
        </w:tc>
      </w:tr>
      <w:tr w:rsidR="004A1AEB" w:rsidRPr="00B10639" w14:paraId="68F46A00" w14:textId="77777777" w:rsidTr="00AB7319">
        <w:trPr>
          <w:trHeight w:val="20"/>
        </w:trPr>
        <w:tc>
          <w:tcPr>
            <w:tcW w:w="1987" w:type="dxa"/>
            <w:shd w:val="clear" w:color="auto" w:fill="auto"/>
            <w:vAlign w:val="center"/>
          </w:tcPr>
          <w:p w14:paraId="6365DC3C" w14:textId="49DE0A16" w:rsidR="004A1AEB" w:rsidRPr="00B10639" w:rsidRDefault="004A1AEB" w:rsidP="00AB73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Основные 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5BED970" w14:textId="6635C415" w:rsidR="004A1AEB" w:rsidRPr="00B10639" w:rsidRDefault="004A1AEB" w:rsidP="00AB7319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</w:rPr>
            </w:pPr>
            <w:r w:rsidRPr="00B10639">
              <w:rPr>
                <w:sz w:val="28"/>
                <w:szCs w:val="28"/>
              </w:rPr>
              <w:t>-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5A89041" w14:textId="37B04E85" w:rsidR="004A1AEB" w:rsidRPr="00B10639" w:rsidRDefault="004A1AEB" w:rsidP="00AB7319">
            <w:pPr>
              <w:pStyle w:val="TableParagraph"/>
              <w:ind w:left="11"/>
              <w:contextualSpacing/>
              <w:jc w:val="center"/>
              <w:rPr>
                <w:sz w:val="28"/>
                <w:szCs w:val="28"/>
              </w:rPr>
            </w:pPr>
            <w:r w:rsidRPr="00B10639">
              <w:rPr>
                <w:sz w:val="28"/>
                <w:szCs w:val="28"/>
              </w:rP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7EB2DD09" w14:textId="01C10595" w:rsidR="004A1AEB" w:rsidRPr="00B10639" w:rsidRDefault="004A1AEB" w:rsidP="00AB7319">
            <w:pPr>
              <w:pStyle w:val="TableParagraph"/>
              <w:ind w:left="12"/>
              <w:contextualSpacing/>
              <w:jc w:val="center"/>
              <w:rPr>
                <w:sz w:val="28"/>
                <w:szCs w:val="28"/>
              </w:rPr>
            </w:pPr>
            <w:r w:rsidRPr="00B1063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ED690CA" w14:textId="64FFE09F" w:rsidR="004A1AEB" w:rsidRPr="00B10639" w:rsidRDefault="004A1AEB" w:rsidP="00AB7319">
            <w:pPr>
              <w:pStyle w:val="TableParagraph"/>
              <w:ind w:left="17"/>
              <w:contextualSpacing/>
              <w:jc w:val="center"/>
              <w:rPr>
                <w:sz w:val="28"/>
                <w:szCs w:val="28"/>
              </w:rPr>
            </w:pPr>
            <w:r w:rsidRPr="00B1063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787D6C39" w14:textId="47591625" w:rsidR="004A1AEB" w:rsidRPr="00B10639" w:rsidRDefault="004A1AEB" w:rsidP="00AB7319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B1063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EADB48C" w14:textId="3FB366E1" w:rsidR="004A1AEB" w:rsidRPr="00B10639" w:rsidRDefault="004A1AEB" w:rsidP="00AB7319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B10639">
              <w:rPr>
                <w:sz w:val="28"/>
                <w:szCs w:val="28"/>
              </w:rPr>
              <w:t xml:space="preserve">2 </w:t>
            </w:r>
          </w:p>
        </w:tc>
      </w:tr>
    </w:tbl>
    <w:p w14:paraId="397E4809" w14:textId="77777777" w:rsidR="00A91961" w:rsidRPr="00066214" w:rsidRDefault="00A91961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5FEA641F" w14:textId="10EEF8A7" w:rsidR="00D0368E" w:rsidRPr="00066214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1063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30C791C5" w14:textId="4C91EBFC" w:rsidR="00D0368E" w:rsidRPr="00B10639" w:rsidRDefault="00D0368E" w:rsidP="009C3790">
      <w:pPr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 w:rsidRPr="00B10639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  <w:r w:rsidR="009C3790">
        <w:rPr>
          <w:rFonts w:ascii="Times New Roman" w:hAnsi="Times New Roman" w:cs="Times New Roman"/>
          <w:sz w:val="28"/>
          <w:szCs w:val="28"/>
        </w:rPr>
        <w:br/>
      </w:r>
      <w:r w:rsidRPr="00B10639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C0FCF" w:rsidRPr="00B10639">
        <w:rPr>
          <w:rFonts w:ascii="Times New Roman" w:hAnsi="Times New Roman" w:cs="Times New Roman"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color w:val="auto"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sz w:val="28"/>
          <w:szCs w:val="28"/>
        </w:rPr>
        <w:t>»</w:t>
      </w:r>
      <w:r w:rsidRPr="00B10639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B1063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1063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9C3790">
        <w:rPr>
          <w:rFonts w:ascii="Times New Roman" w:hAnsi="Times New Roman" w:cs="Times New Roman"/>
          <w:bCs/>
          <w:sz w:val="28"/>
          <w:szCs w:val="28"/>
        </w:rPr>
        <w:br/>
      </w:r>
      <w:r w:rsidRPr="00B1063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C0FCF" w:rsidRPr="00B10639">
        <w:rPr>
          <w:rFonts w:ascii="Times New Roman" w:hAnsi="Times New Roman" w:cs="Times New Roman"/>
          <w:bCs/>
          <w:sz w:val="28"/>
          <w:szCs w:val="28"/>
        </w:rPr>
        <w:t>«</w:t>
      </w:r>
      <w:r w:rsidRPr="00B10639">
        <w:rPr>
          <w:rFonts w:ascii="Times New Roman" w:hAnsi="Times New Roman" w:cs="Times New Roman"/>
          <w:bCs/>
          <w:sz w:val="28"/>
          <w:szCs w:val="28"/>
        </w:rPr>
        <w:t>___</w:t>
      </w:r>
      <w:r w:rsidR="003C0FCF" w:rsidRPr="00B10639">
        <w:rPr>
          <w:rFonts w:ascii="Times New Roman" w:hAnsi="Times New Roman" w:cs="Times New Roman"/>
          <w:bCs/>
          <w:sz w:val="28"/>
          <w:szCs w:val="28"/>
        </w:rPr>
        <w:t>»</w:t>
      </w:r>
      <w:r w:rsidRPr="00B10639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2A471489" w14:textId="03EB97D3" w:rsidR="00066214" w:rsidRDefault="00066214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02C3B25" w14:textId="77777777" w:rsidR="00066214" w:rsidRPr="00BE59B3" w:rsidRDefault="00066214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D70A177" w14:textId="77777777" w:rsidR="00D021CA" w:rsidRPr="00D021CA" w:rsidRDefault="00D021CA" w:rsidP="00D021C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0" w:name="_Hlk116909643"/>
      <w:bookmarkStart w:id="21" w:name="_Hlk116910929"/>
      <w:r w:rsidRPr="00D021C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D021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D021CA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  <w:bookmarkEnd w:id="20"/>
    </w:p>
    <w:bookmarkEnd w:id="21"/>
    <w:p w14:paraId="4DF50838" w14:textId="77777777" w:rsidR="000C0C37" w:rsidRPr="00D021CA" w:rsidRDefault="000C0C37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2223"/>
        <w:gridCol w:w="842"/>
        <w:gridCol w:w="983"/>
        <w:gridCol w:w="899"/>
        <w:gridCol w:w="987"/>
        <w:gridCol w:w="2186"/>
        <w:gridCol w:w="1579"/>
      </w:tblGrid>
      <w:tr w:rsidR="00D0368E" w:rsidRPr="00D021CA" w14:paraId="207A290F" w14:textId="77777777" w:rsidTr="0075001F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752" w14:textId="0CD94D68" w:rsidR="00D0368E" w:rsidRPr="00D021CA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CF7F" w14:textId="55C90456" w:rsidR="00D0368E" w:rsidRPr="00D021CA" w:rsidRDefault="00D021CA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981" w14:textId="77777777" w:rsidR="00D0368E" w:rsidRPr="00D021CA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D0368E" w:rsidRPr="00D021CA" w14:paraId="71C82A75" w14:textId="77777777" w:rsidTr="0075001F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D35" w14:textId="77777777" w:rsidR="00D0368E" w:rsidRPr="00D021CA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CC0A" w14:textId="77777777" w:rsidR="00D0368E" w:rsidRPr="00D021CA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87E8" w14:textId="77777777" w:rsidR="00D0368E" w:rsidRPr="00D021CA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4E4" w14:textId="7BBF16E3" w:rsidR="00D0368E" w:rsidRPr="00D021CA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BEDA" w14:textId="686B45CE" w:rsidR="00D0368E" w:rsidRPr="00D021CA" w:rsidRDefault="00D0368E" w:rsidP="00BE5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ABD" w14:textId="77777777" w:rsidR="00D0368E" w:rsidRPr="00D021CA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D0368E" w:rsidRPr="00D021CA" w14:paraId="561D2580" w14:textId="77777777" w:rsidTr="0075001F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461" w14:textId="77777777" w:rsidR="00D0368E" w:rsidRPr="00D021CA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BA0A" w14:textId="77777777" w:rsidR="00D0368E" w:rsidRPr="00D021CA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F272" w14:textId="267DDAF4" w:rsidR="00D0368E" w:rsidRPr="00D021CA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D0368E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A69A" w14:textId="1A9C6BD7" w:rsidR="00D0368E" w:rsidRPr="00D021CA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D0368E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3BB6" w14:textId="25A2C4B4" w:rsidR="00D0368E" w:rsidRPr="00D021CA" w:rsidRDefault="000253DC" w:rsidP="00641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641DB4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FD3" w14:textId="48F3424F" w:rsidR="00D0368E" w:rsidRPr="00D021CA" w:rsidRDefault="000253DC" w:rsidP="00641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641DB4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8CC" w14:textId="77777777" w:rsidR="00D0368E" w:rsidRPr="00D021CA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E52" w14:textId="77777777" w:rsidR="00D0368E" w:rsidRPr="00D021CA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0C0C37" w:rsidRPr="00D021CA" w14:paraId="729819C3" w14:textId="77777777" w:rsidTr="0075001F">
        <w:trPr>
          <w:trHeight w:val="567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89C5" w14:textId="3F882A34" w:rsidR="000C0C37" w:rsidRPr="00D021CA" w:rsidRDefault="000C0C3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Для спортивной дисциплины </w:t>
            </w:r>
            <w:r w:rsidR="003C0FCF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маршрут</w:t>
            </w:r>
            <w:r w:rsidR="003C0FCF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</w:tr>
      <w:tr w:rsidR="000C0C37" w:rsidRPr="00D021CA" w14:paraId="4882E8ED" w14:textId="77777777" w:rsidTr="0075001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F3CA" w14:textId="491077F2" w:rsidR="000C0C37" w:rsidRPr="00D021CA" w:rsidRDefault="000C0C37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AA7" w14:textId="77777777" w:rsidR="000C0C37" w:rsidRPr="00D021CA" w:rsidRDefault="000C0C37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9F8" w14:textId="66578B07" w:rsidR="000C0C37" w:rsidRPr="00D021CA" w:rsidRDefault="00D61E83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32-3</w:t>
            </w:r>
            <w:r w:rsidR="00695614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0C0C37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CDE" w14:textId="22D3D2F1" w:rsidR="000C0C37" w:rsidRPr="00D021CA" w:rsidRDefault="00296568" w:rsidP="006F6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26-32</w:t>
            </w:r>
            <w:r w:rsidR="000C0C37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82C" w14:textId="28BC7018" w:rsidR="000C0C37" w:rsidRPr="00D021CA" w:rsidRDefault="00296568" w:rsidP="006F6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27-30</w:t>
            </w:r>
            <w:r w:rsidR="000C0C37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FA51" w14:textId="2A0D4FA2" w:rsidR="000C0C37" w:rsidRPr="00D021CA" w:rsidRDefault="00296568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20-22</w:t>
            </w:r>
            <w:r w:rsidR="000C0C37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B99" w14:textId="19FBEA89" w:rsidR="000C0C37" w:rsidRPr="00D021CA" w:rsidRDefault="00296568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10-16</w:t>
            </w:r>
            <w:r w:rsidR="000C0C37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A752" w14:textId="0E2C33B6" w:rsidR="000C0C37" w:rsidRPr="00D021CA" w:rsidRDefault="00296568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8-10</w:t>
            </w:r>
            <w:r w:rsidR="000C0C37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0C37" w:rsidRPr="00D021CA" w14:paraId="4E6F0624" w14:textId="77777777" w:rsidTr="0075001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BAEA" w14:textId="15DE0CDD" w:rsidR="000C0C37" w:rsidRPr="00D021CA" w:rsidRDefault="000C0C37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95A6" w14:textId="77777777" w:rsidR="000C0C37" w:rsidRPr="00D021CA" w:rsidRDefault="000C0C37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D7B3" w14:textId="32E61869" w:rsidR="000C0C37" w:rsidRPr="00D021CA" w:rsidRDefault="00D61E83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</w:t>
            </w:r>
            <w:r w:rsidR="00695614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  <w:r w:rsidR="000C0C37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B210" w14:textId="74CCCC46" w:rsidR="000C0C37" w:rsidRPr="00D021CA" w:rsidRDefault="00296568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24-30</w:t>
            </w:r>
            <w:r w:rsidR="000C0C37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6F5" w14:textId="16AEF2C6" w:rsidR="000C0C37" w:rsidRPr="00D021CA" w:rsidRDefault="00296568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23-26</w:t>
            </w:r>
            <w:r w:rsidR="000C0C37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200" w14:textId="7A747FB7" w:rsidR="000C0C37" w:rsidRPr="00D021CA" w:rsidRDefault="00156C96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296568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0C0C37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296568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  <w:r w:rsidR="000C0C37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67EF" w14:textId="619778A1" w:rsidR="000C0C37" w:rsidRPr="00D021CA" w:rsidRDefault="00156C96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296568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0C0C37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FC91" w14:textId="3843224C" w:rsidR="000C0C37" w:rsidRPr="00D021CA" w:rsidRDefault="00F1028A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D76F7D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0C0C37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27 </w:t>
            </w:r>
          </w:p>
        </w:tc>
      </w:tr>
      <w:tr w:rsidR="00D76F7D" w:rsidRPr="00D021CA" w14:paraId="7C45A363" w14:textId="77777777" w:rsidTr="0075001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F50A" w14:textId="13D5EC9A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27BF" w14:textId="73E4C552" w:rsidR="00D76F7D" w:rsidRPr="00D021CA" w:rsidRDefault="00D021CA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в спортивных </w:t>
            </w:r>
            <w:r w:rsidR="00D76F7D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соревнования</w:t>
            </w: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="004322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4322B6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9D2F" w14:textId="36BED052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1-2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E2E7" w14:textId="270D0E2F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1-2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6EB1" w14:textId="3AE5E197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4DAD" w14:textId="200C2065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3-6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A35D" w14:textId="0C43818F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5-8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057E" w14:textId="14CE0DA3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5-8 </w:t>
            </w:r>
          </w:p>
        </w:tc>
      </w:tr>
      <w:tr w:rsidR="00D76F7D" w:rsidRPr="00D021CA" w14:paraId="5AC0CDEE" w14:textId="77777777" w:rsidTr="0075001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727" w14:textId="10E28BE4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EF01" w14:textId="28F307CC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судейская практика (%)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B6CE" w14:textId="525D703B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1-2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493" w14:textId="4AF5784F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1-2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0024" w14:textId="4415F094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3EEA" w14:textId="6F123BDD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3-6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8F0B" w14:textId="000D0DB2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5-8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7289" w14:textId="138A5BB5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5-8 </w:t>
            </w:r>
          </w:p>
        </w:tc>
      </w:tr>
      <w:tr w:rsidR="00D76F7D" w:rsidRPr="00D021CA" w14:paraId="02C472CB" w14:textId="77777777" w:rsidTr="0075001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0D56" w14:textId="5E1D694A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68F8" w14:textId="77777777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CBEF" w14:textId="7EF27CAF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18-20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17E" w14:textId="095E35E6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26-28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1E87" w14:textId="14D852EC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30-34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EF58" w14:textId="0795AC6A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40-45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5B1" w14:textId="7C3E1630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45-50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AF28" w14:textId="3DBB9888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45-50 </w:t>
            </w:r>
          </w:p>
        </w:tc>
      </w:tr>
      <w:tr w:rsidR="00D76F7D" w:rsidRPr="00D021CA" w14:paraId="0352F224" w14:textId="77777777" w:rsidTr="0075001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061" w14:textId="295D3651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F0A5" w14:textId="63772A1F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D021CA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D021CA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789" w14:textId="640A285E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8-10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217" w14:textId="487C68D4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6-8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C21" w14:textId="42CD8D3F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211" w14:textId="7F2A5182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3-5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E5E" w14:textId="448C7002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2-3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9B97" w14:textId="2223236A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2-3 </w:t>
            </w:r>
          </w:p>
        </w:tc>
      </w:tr>
      <w:tr w:rsidR="00D76F7D" w:rsidRPr="00D021CA" w14:paraId="0D548CF0" w14:textId="77777777" w:rsidTr="0075001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6B3" w14:textId="3CA11E91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547F" w14:textId="76084B57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7351" w14:textId="090F208D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A279" w14:textId="5AF32747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D0B3" w14:textId="11265D20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3-5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D94" w14:textId="160E0A0E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3-5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5A2" w14:textId="47D3293B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3A8A" w14:textId="12BCA1ED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</w:tr>
      <w:tr w:rsidR="00D76F7D" w:rsidRPr="00D021CA" w14:paraId="70403A1E" w14:textId="77777777" w:rsidTr="0075001F">
        <w:trPr>
          <w:trHeight w:val="567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C7C9" w14:textId="487B35FD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Для спортивной дисциплины «дистанция»</w:t>
            </w:r>
          </w:p>
        </w:tc>
      </w:tr>
      <w:tr w:rsidR="00D76F7D" w:rsidRPr="00D021CA" w14:paraId="0FD281D3" w14:textId="77777777" w:rsidTr="0075001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7708" w14:textId="5B3B811E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2D11" w14:textId="14D53A63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EA1A" w14:textId="05D351B2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44-57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BAB1" w14:textId="3A05EAC2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44-57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EA92" w14:textId="0C44C57C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40-52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CDD1" w14:textId="12F10FD1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27-35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782F" w14:textId="5E2B0233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24-30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71D2" w14:textId="56BB1D5C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24-30 </w:t>
            </w:r>
          </w:p>
        </w:tc>
      </w:tr>
      <w:tr w:rsidR="00D76F7D" w:rsidRPr="00D021CA" w14:paraId="4FB81142" w14:textId="77777777" w:rsidTr="0075001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0762" w14:textId="532D9D50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2.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011D" w14:textId="17F8EC7E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7D19" w14:textId="3F0579AC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9-11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C719" w14:textId="4DF4C5DB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9-11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11EF" w14:textId="49CFC461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16-20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AE01" w14:textId="00D8D75E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29-41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2E55" w14:textId="2328E920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35-46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6824" w14:textId="1AF386A9" w:rsidR="00D76F7D" w:rsidRPr="00D021CA" w:rsidRDefault="00D76F7D" w:rsidP="00D76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33-44 </w:t>
            </w:r>
          </w:p>
        </w:tc>
      </w:tr>
      <w:tr w:rsidR="00695614" w:rsidRPr="00D021CA" w14:paraId="003555DE" w14:textId="77777777" w:rsidTr="0075001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DB61" w14:textId="0A5F9DFA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F081" w14:textId="13E90CC8" w:rsidR="00695614" w:rsidRPr="00D021CA" w:rsidRDefault="00D021CA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="004322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4322B6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5DA8" w14:textId="6FEB6CAE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1-6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B2DF" w14:textId="35B550C3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1-6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01BC" w14:textId="07E824EE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2-8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525A" w14:textId="6FDD7B00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2-10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245C" w14:textId="1EC4A637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5-12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92D8" w14:textId="79293F27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7-18 </w:t>
            </w:r>
          </w:p>
        </w:tc>
      </w:tr>
      <w:tr w:rsidR="00695614" w:rsidRPr="00D021CA" w14:paraId="55BF06EC" w14:textId="77777777" w:rsidTr="0075001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7E97" w14:textId="113C2404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2F3D" w14:textId="4354E55E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FC78" w14:textId="5C771B41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1-6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621C" w14:textId="266A559A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1-6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8FD4" w14:textId="064F85B1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2-8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B90B" w14:textId="3DE94E20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AB5920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AC97" w14:textId="0FCAB1F2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</w:t>
            </w:r>
            <w:r w:rsidR="00AB5920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15A4" w14:textId="4020C68D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</w:t>
            </w:r>
            <w:r w:rsidR="00AB5920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5614" w:rsidRPr="00D021CA" w14:paraId="37E3CBE0" w14:textId="77777777" w:rsidTr="0075001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AB38" w14:textId="4B3E56AA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58B0" w14:textId="46866147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2D82" w14:textId="05CD16F9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24-31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9856" w14:textId="45DDB932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26-34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F95B" w14:textId="2BD6490C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20-26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D0EE" w14:textId="184F8151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17-23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0F21" w14:textId="1A5BB46C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12-16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4891" w14:textId="5F0219D6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12-16 </w:t>
            </w:r>
          </w:p>
        </w:tc>
      </w:tr>
      <w:tr w:rsidR="00695614" w:rsidRPr="00D021CA" w14:paraId="7C9C8A2C" w14:textId="77777777" w:rsidTr="0075001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580F" w14:textId="318F8DDA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260B" w14:textId="3D931106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D021CA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D021CA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51BA" w14:textId="6DD9ED1E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6-8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55B1" w14:textId="5DB887CF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2A36" w14:textId="54EAE508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6-8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3B53" w14:textId="609AB23E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7-8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B399" w14:textId="60CF078D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8-10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C341" w14:textId="634CBA0D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6-8 </w:t>
            </w:r>
          </w:p>
        </w:tc>
      </w:tr>
      <w:tr w:rsidR="00695614" w:rsidRPr="00D021CA" w14:paraId="65A97E61" w14:textId="77777777" w:rsidTr="0075001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E165" w14:textId="52722478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B7F5" w14:textId="373F4BE1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0ACC" w14:textId="624C839A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F0F3" w14:textId="35FBD000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8700" w14:textId="512EFBF8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D40E" w14:textId="1AAF501F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FABF" w14:textId="15362C98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2-6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4D2D" w14:textId="36564EE3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3-10 </w:t>
            </w:r>
          </w:p>
        </w:tc>
      </w:tr>
      <w:tr w:rsidR="00695614" w:rsidRPr="00D021CA" w14:paraId="7D688A50" w14:textId="77777777" w:rsidTr="0075001F">
        <w:trPr>
          <w:trHeight w:val="567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AF6D" w14:textId="4907EBC2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Для спортивной дисциплины «северная ходьба»</w:t>
            </w:r>
          </w:p>
        </w:tc>
      </w:tr>
      <w:tr w:rsidR="00695614" w:rsidRPr="00D021CA" w14:paraId="02E8A2AD" w14:textId="77777777" w:rsidTr="0075001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2B0D" w14:textId="6EA309DF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53BC" w14:textId="7FBE9563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82E1C" w14:textId="663F06AA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58-79 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DC7B4" w14:textId="239AEFBA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56-73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34EF" w14:textId="28927591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45-50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87EB" w14:textId="5F160731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36-45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2D12" w14:textId="53ADBE0F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19-24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D831" w14:textId="003FD57D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14-20 </w:t>
            </w:r>
          </w:p>
        </w:tc>
      </w:tr>
      <w:tr w:rsidR="00695614" w:rsidRPr="00D021CA" w14:paraId="3A00795B" w14:textId="77777777" w:rsidTr="0075001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90B6" w14:textId="4D75EE07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7CC6" w14:textId="40394E25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6591" w14:textId="77777777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108A" w14:textId="77777777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660F" w14:textId="44AF3688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10-17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24D2" w14:textId="4B606692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12-20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37D3" w14:textId="11AA92EA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26-30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6196" w14:textId="0D9A1534" w:rsidR="00695614" w:rsidRPr="00D021CA" w:rsidRDefault="00695614" w:rsidP="0069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29-34 </w:t>
            </w:r>
          </w:p>
        </w:tc>
      </w:tr>
      <w:tr w:rsidR="00AB5920" w:rsidRPr="00D021CA" w14:paraId="15DD5974" w14:textId="77777777" w:rsidTr="0075001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5C59" w14:textId="1958A35A" w:rsidR="00AB5920" w:rsidRPr="00D021CA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8444" w14:textId="3629943B" w:rsidR="00AB5920" w:rsidRPr="00D021CA" w:rsidRDefault="00D021CA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="009B73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9B73D3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1EEA" w14:textId="446DF0C8" w:rsidR="00AB5920" w:rsidRPr="00D021CA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B460" w14:textId="0DA77B58" w:rsidR="00AB5920" w:rsidRPr="00D021CA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1-2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97A6" w14:textId="6D339AC2" w:rsidR="00AB5920" w:rsidRPr="00D021CA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8DCD" w14:textId="6FC502BA" w:rsidR="00AB5920" w:rsidRPr="00D021CA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2-10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CAC9" w14:textId="74069C51" w:rsidR="00AB5920" w:rsidRPr="00D021CA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5-12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6EA3" w14:textId="3CA7CE48" w:rsidR="00AB5920" w:rsidRPr="00D021CA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7-14 </w:t>
            </w:r>
          </w:p>
        </w:tc>
      </w:tr>
      <w:tr w:rsidR="00AB5920" w:rsidRPr="00D021CA" w14:paraId="359A6F44" w14:textId="77777777" w:rsidTr="0075001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A9B0" w14:textId="787F6BD0" w:rsidR="00AB5920" w:rsidRPr="00D021CA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9A6F" w14:textId="6C53572B" w:rsidR="00AB5920" w:rsidRPr="00D021CA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5178" w14:textId="5614C5A7" w:rsidR="00AB5920" w:rsidRPr="00D021CA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2476" w14:textId="4675F52D" w:rsidR="00AB5920" w:rsidRPr="00D021CA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1-2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A1BB" w14:textId="34D07C5C" w:rsidR="00AB5920" w:rsidRPr="00D021CA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34C3" w14:textId="4EC913CC" w:rsidR="00AB5920" w:rsidRPr="00D021CA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2-10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EEA9" w14:textId="67896867" w:rsidR="00AB5920" w:rsidRPr="00D021CA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5-12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B0B9" w14:textId="01C8BE7F" w:rsidR="00AB5920" w:rsidRPr="00D021CA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7-14 </w:t>
            </w:r>
          </w:p>
        </w:tc>
      </w:tr>
      <w:tr w:rsidR="00AB5920" w:rsidRPr="00D021CA" w14:paraId="2654DF62" w14:textId="77777777" w:rsidTr="0075001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CB2B" w14:textId="4B580CA3" w:rsidR="00AB5920" w:rsidRPr="00D021CA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0F67" w14:textId="25373078" w:rsidR="00AB5920" w:rsidRPr="00D021CA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DA00" w14:textId="5297A109" w:rsidR="00AB5920" w:rsidRPr="00D021CA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12-25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2E4E" w14:textId="7A16B7C9" w:rsidR="00AB5920" w:rsidRPr="00D021CA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13-24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4D5C" w14:textId="4E1305DB" w:rsidR="00AB5920" w:rsidRPr="00D021CA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14-18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B942" w14:textId="4AD48CE2" w:rsidR="00AB5920" w:rsidRPr="00D021CA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15-20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F5F7" w14:textId="572D8A46" w:rsidR="00AB5920" w:rsidRPr="00D021CA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17-22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C82B" w14:textId="091E86E9" w:rsidR="00AB5920" w:rsidRPr="00D021CA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13-17 </w:t>
            </w:r>
          </w:p>
        </w:tc>
      </w:tr>
      <w:tr w:rsidR="00AB5920" w:rsidRPr="00B10639" w14:paraId="6F6FFA01" w14:textId="77777777" w:rsidTr="0075001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EB64" w14:textId="0BE9AFA5" w:rsidR="00AB5920" w:rsidRPr="00D021CA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286D" w14:textId="2F56F97B" w:rsidR="00AB5920" w:rsidRPr="00D021CA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D021CA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D021CA"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DA48" w14:textId="36C5AA73" w:rsidR="00AB5920" w:rsidRPr="00D021CA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5-15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B93A" w14:textId="1B2D988E" w:rsidR="00AB5920" w:rsidRPr="00D021CA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9AF8" w14:textId="526FC6B4" w:rsidR="00AB5920" w:rsidRPr="00D021CA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6-9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FF13" w14:textId="2526D816" w:rsidR="00AB5920" w:rsidRPr="00D021CA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7-10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53B9" w14:textId="5E3C7EA9" w:rsidR="00AB5920" w:rsidRPr="00D021CA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8-11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8F30" w14:textId="51D3FBD9" w:rsidR="00AB5920" w:rsidRPr="00B10639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8-11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B5920" w:rsidRPr="00B10639" w14:paraId="51F64759" w14:textId="77777777" w:rsidTr="0075001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2BDE" w14:textId="794E667F" w:rsidR="00AB5920" w:rsidRPr="00B10639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AF2D" w14:textId="5394297C" w:rsidR="00AB5920" w:rsidRPr="00B10639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2EC9" w14:textId="5DE2A013" w:rsidR="00AB5920" w:rsidRPr="00B10639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9BE7" w14:textId="2F7D44FA" w:rsidR="00AB5920" w:rsidRPr="00B10639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C050" w14:textId="711E6421" w:rsidR="00AB5920" w:rsidRPr="00B10639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9D45" w14:textId="75D6E753" w:rsidR="00AB5920" w:rsidRPr="00B10639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4299" w14:textId="3D1413B6" w:rsidR="00AB5920" w:rsidRPr="00B10639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2-6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BBF3" w14:textId="603FE126" w:rsidR="00AB5920" w:rsidRPr="00B10639" w:rsidRDefault="00AB5920" w:rsidP="00AB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3-10 </w:t>
            </w:r>
          </w:p>
        </w:tc>
      </w:tr>
    </w:tbl>
    <w:p w14:paraId="229E39AD" w14:textId="77777777" w:rsidR="00066214" w:rsidRPr="00066214" w:rsidRDefault="00066214" w:rsidP="00F000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354BCFB" w14:textId="1C5922F1" w:rsidR="007F34C2" w:rsidRPr="00066214" w:rsidRDefault="007F34C2" w:rsidP="00F000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1063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725B29F5" w14:textId="5CDAFF6B" w:rsidR="007F34C2" w:rsidRPr="00B10639" w:rsidRDefault="007F34C2" w:rsidP="009C3790">
      <w:pPr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 w:rsidRPr="00B10639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r w:rsidR="009C3790">
        <w:rPr>
          <w:rFonts w:ascii="Times New Roman" w:hAnsi="Times New Roman" w:cs="Times New Roman"/>
          <w:sz w:val="28"/>
          <w:szCs w:val="28"/>
        </w:rPr>
        <w:br/>
      </w:r>
      <w:r w:rsidRPr="00B10639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C0FCF" w:rsidRPr="00B10639">
        <w:rPr>
          <w:rFonts w:ascii="Times New Roman" w:hAnsi="Times New Roman" w:cs="Times New Roman"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color w:val="auto"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sz w:val="28"/>
          <w:szCs w:val="28"/>
        </w:rPr>
        <w:t>»</w:t>
      </w:r>
      <w:r w:rsidRPr="00B10639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B1063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1063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9C3790">
        <w:rPr>
          <w:rFonts w:ascii="Times New Roman" w:hAnsi="Times New Roman" w:cs="Times New Roman"/>
          <w:bCs/>
          <w:sz w:val="28"/>
          <w:szCs w:val="28"/>
        </w:rPr>
        <w:br/>
      </w:r>
      <w:r w:rsidRPr="00B1063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C0FCF" w:rsidRPr="00B10639">
        <w:rPr>
          <w:rFonts w:ascii="Times New Roman" w:hAnsi="Times New Roman" w:cs="Times New Roman"/>
          <w:bCs/>
          <w:sz w:val="28"/>
          <w:szCs w:val="28"/>
        </w:rPr>
        <w:t>«</w:t>
      </w:r>
      <w:r w:rsidRPr="00B10639">
        <w:rPr>
          <w:rFonts w:ascii="Times New Roman" w:hAnsi="Times New Roman" w:cs="Times New Roman"/>
          <w:bCs/>
          <w:sz w:val="28"/>
          <w:szCs w:val="28"/>
        </w:rPr>
        <w:t>___</w:t>
      </w:r>
      <w:r w:rsidR="003C0FCF" w:rsidRPr="00B10639">
        <w:rPr>
          <w:rFonts w:ascii="Times New Roman" w:hAnsi="Times New Roman" w:cs="Times New Roman"/>
          <w:bCs/>
          <w:sz w:val="28"/>
          <w:szCs w:val="28"/>
        </w:rPr>
        <w:t>»</w:t>
      </w:r>
      <w:r w:rsidRPr="00B10639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1783D07B" w14:textId="77777777" w:rsidR="009C3790" w:rsidRPr="009C3790" w:rsidRDefault="009C3790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1A808910" w14:textId="77777777" w:rsidR="00F80DFB" w:rsidRPr="009C3790" w:rsidRDefault="00F80DF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6EE2A25" w14:textId="49CA5A41" w:rsidR="00935F9A" w:rsidRPr="00B10639" w:rsidRDefault="005D52C7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2" w:name="_Hlk91062155"/>
      <w:r w:rsidRPr="00B1063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9B465E" w:rsidRPr="00B1063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 специальной физической подготовки</w:t>
      </w:r>
      <w:r w:rsidRPr="00B10639">
        <w:rPr>
          <w:b/>
        </w:rPr>
        <w:t xml:space="preserve"> </w:t>
      </w:r>
      <w:r w:rsidR="00F848B2" w:rsidRPr="00B10639">
        <w:rPr>
          <w:b/>
        </w:rPr>
        <w:br/>
      </w:r>
      <w:r w:rsidRPr="00B106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B10639">
        <w:rPr>
          <w:rFonts w:ascii="Times New Roman" w:hAnsi="Times New Roman" w:cs="Times New Roman"/>
          <w:b/>
          <w:sz w:val="28"/>
          <w:szCs w:val="28"/>
        </w:rPr>
        <w:t>этап</w:t>
      </w:r>
      <w:r w:rsidRPr="00B1063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B10639">
        <w:rPr>
          <w:b/>
        </w:rPr>
        <w:t xml:space="preserve"> </w:t>
      </w:r>
      <w:r w:rsidR="00EC5E04">
        <w:rPr>
          <w:b/>
        </w:rPr>
        <w:br/>
      </w:r>
      <w:r w:rsidRPr="00B1063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="003C0FCF" w:rsidRPr="00B10639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b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B79BD70" w14:textId="77777777" w:rsidR="000D1292" w:rsidRPr="009C3790" w:rsidRDefault="000D1292" w:rsidP="002B6B8A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2852"/>
        <w:gridCol w:w="1574"/>
        <w:gridCol w:w="1360"/>
        <w:gridCol w:w="1188"/>
        <w:gridCol w:w="1268"/>
        <w:gridCol w:w="7"/>
        <w:gridCol w:w="35"/>
        <w:gridCol w:w="21"/>
        <w:gridCol w:w="29"/>
        <w:gridCol w:w="37"/>
        <w:gridCol w:w="1134"/>
      </w:tblGrid>
      <w:tr w:rsidR="00156485" w:rsidRPr="00B10639" w14:paraId="3A8E0835" w14:textId="77777777" w:rsidTr="009C3790">
        <w:trPr>
          <w:cantSplit/>
          <w:trHeight w:val="2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4D8F9B9A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951464E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</w:tcPr>
          <w:p w14:paraId="5E02CC44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2C6333CE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14:paraId="74C73D46" w14:textId="77777777" w:rsidR="00156485" w:rsidRPr="00B10639" w:rsidRDefault="00156485" w:rsidP="0015648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541" w:type="dxa"/>
            <w:gridSpan w:val="7"/>
            <w:shd w:val="clear" w:color="auto" w:fill="auto"/>
            <w:vAlign w:val="center"/>
          </w:tcPr>
          <w:p w14:paraId="1A86A5A9" w14:textId="77777777" w:rsidR="00156485" w:rsidRPr="00B10639" w:rsidRDefault="00156485" w:rsidP="0015648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E50801" w:rsidRPr="00B10639" w14:paraId="3F80D97F" w14:textId="77777777" w:rsidTr="009C3790">
        <w:trPr>
          <w:cantSplit/>
          <w:trHeight w:val="23"/>
        </w:trPr>
        <w:tc>
          <w:tcPr>
            <w:tcW w:w="710" w:type="dxa"/>
            <w:vMerge/>
            <w:shd w:val="clear" w:color="auto" w:fill="auto"/>
            <w:vAlign w:val="center"/>
          </w:tcPr>
          <w:p w14:paraId="75DD9B7D" w14:textId="77777777" w:rsidR="00E50801" w:rsidRPr="00B10639" w:rsidRDefault="00E50801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shd w:val="clear" w:color="auto" w:fill="auto"/>
            <w:vAlign w:val="center"/>
          </w:tcPr>
          <w:p w14:paraId="51A2FA21" w14:textId="77777777" w:rsidR="00E50801" w:rsidRPr="00B10639" w:rsidRDefault="00E50801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  <w:vAlign w:val="center"/>
          </w:tcPr>
          <w:p w14:paraId="7462973B" w14:textId="77777777" w:rsidR="00E50801" w:rsidRPr="00B10639" w:rsidRDefault="00E50801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0550AB12" w14:textId="10920D17" w:rsidR="00E50801" w:rsidRPr="00B10639" w:rsidRDefault="00E50801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мальчики/ юноши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2BF95F4" w14:textId="60F26A59" w:rsidR="00E50801" w:rsidRPr="00B10639" w:rsidRDefault="00E50801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девочки/ девушки</w:t>
            </w:r>
          </w:p>
        </w:tc>
        <w:tc>
          <w:tcPr>
            <w:tcW w:w="1313" w:type="dxa"/>
            <w:gridSpan w:val="3"/>
            <w:shd w:val="clear" w:color="auto" w:fill="auto"/>
            <w:vAlign w:val="center"/>
          </w:tcPr>
          <w:p w14:paraId="0AE85EE7" w14:textId="59D8ED5D" w:rsidR="00E50801" w:rsidRPr="00B10639" w:rsidRDefault="00E50801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мальчики/ юноши</w:t>
            </w: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14:paraId="0F8D6C4F" w14:textId="7362A166" w:rsidR="00E50801" w:rsidRPr="00B10639" w:rsidRDefault="00E50801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девочки/ девушки</w:t>
            </w:r>
          </w:p>
        </w:tc>
      </w:tr>
      <w:tr w:rsidR="00156485" w:rsidRPr="00B10639" w14:paraId="42E25BA6" w14:textId="77777777" w:rsidTr="009C3790">
        <w:trPr>
          <w:cantSplit/>
        </w:trPr>
        <w:tc>
          <w:tcPr>
            <w:tcW w:w="10314" w:type="dxa"/>
            <w:gridSpan w:val="12"/>
            <w:shd w:val="clear" w:color="auto" w:fill="auto"/>
            <w:vAlign w:val="center"/>
          </w:tcPr>
          <w:p w14:paraId="71CC3A38" w14:textId="5C94BA03" w:rsidR="00156485" w:rsidRPr="009C3790" w:rsidRDefault="009C3790" w:rsidP="009C3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9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D01FD" w:rsidRPr="009C3790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 д</w:t>
            </w:r>
            <w:r w:rsidR="00213F35" w:rsidRPr="009C3790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="00B67AF6" w:rsidRPr="009C379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дисциплин </w:t>
            </w:r>
            <w:r w:rsidRPr="009C37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0FCF" w:rsidRPr="009C37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7AF6" w:rsidRPr="009C3790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  <w:r w:rsidR="003C0FCF" w:rsidRPr="009C37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67AF6" w:rsidRPr="009C37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0FCF" w:rsidRPr="009C37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7AF6" w:rsidRPr="009C3790">
              <w:rPr>
                <w:rFonts w:ascii="Times New Roman" w:hAnsi="Times New Roman" w:cs="Times New Roman"/>
                <w:sz w:val="24"/>
                <w:szCs w:val="24"/>
              </w:rPr>
              <w:t>дистанция</w:t>
            </w:r>
            <w:r w:rsidR="003C0FCF" w:rsidRPr="009C37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56485" w:rsidRPr="00B10639" w14:paraId="7F62AF87" w14:textId="77777777" w:rsidTr="009C3790">
        <w:trPr>
          <w:cantSplit/>
          <w:trHeight w:val="2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31E4C9F1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</w:tcPr>
          <w:p w14:paraId="3123E5B0" w14:textId="5B9F341F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 w:rsidR="009F2478" w:rsidRPr="00B10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0 м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492F612F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14:paraId="39B03685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541" w:type="dxa"/>
            <w:gridSpan w:val="7"/>
            <w:shd w:val="clear" w:color="auto" w:fill="auto"/>
            <w:vAlign w:val="center"/>
          </w:tcPr>
          <w:p w14:paraId="38285C1E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56485" w:rsidRPr="00B10639" w14:paraId="363FAEA8" w14:textId="77777777" w:rsidTr="009C3790">
        <w:trPr>
          <w:cantSplit/>
          <w:trHeight w:val="70"/>
        </w:trPr>
        <w:tc>
          <w:tcPr>
            <w:tcW w:w="710" w:type="dxa"/>
            <w:vMerge/>
            <w:shd w:val="clear" w:color="auto" w:fill="auto"/>
            <w:vAlign w:val="center"/>
          </w:tcPr>
          <w:p w14:paraId="07F4DCEF" w14:textId="77777777" w:rsidR="00156485" w:rsidRPr="00B10639" w:rsidRDefault="00156485" w:rsidP="00156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shd w:val="clear" w:color="auto" w:fill="auto"/>
            <w:vAlign w:val="center"/>
          </w:tcPr>
          <w:p w14:paraId="57CC7F49" w14:textId="77777777" w:rsidR="00156485" w:rsidRPr="00B10639" w:rsidRDefault="00156485" w:rsidP="00156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  <w:vAlign w:val="center"/>
          </w:tcPr>
          <w:p w14:paraId="5B3BF1C7" w14:textId="77777777" w:rsidR="00156485" w:rsidRPr="00B10639" w:rsidRDefault="00156485" w:rsidP="00156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25B74C77" w14:textId="06587574" w:rsidR="00156485" w:rsidRPr="00B10639" w:rsidRDefault="009F2478" w:rsidP="00156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3FD3DA9" w14:textId="776176DD" w:rsidR="00156485" w:rsidRPr="00B10639" w:rsidRDefault="009F2478" w:rsidP="00156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334" w:type="dxa"/>
            <w:gridSpan w:val="4"/>
            <w:shd w:val="clear" w:color="auto" w:fill="auto"/>
            <w:vAlign w:val="center"/>
          </w:tcPr>
          <w:p w14:paraId="25333A5D" w14:textId="25515370" w:rsidR="00156485" w:rsidRPr="00B10639" w:rsidRDefault="00BF4B9D" w:rsidP="00156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 w14:paraId="3952BD94" w14:textId="6024C7D8" w:rsidR="00156485" w:rsidRPr="00B10639" w:rsidRDefault="00BF4B9D" w:rsidP="00156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156485" w:rsidRPr="00B10639" w14:paraId="27D25305" w14:textId="77777777" w:rsidTr="009C3790">
        <w:trPr>
          <w:cantSplit/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4140514E" w14:textId="73F78075" w:rsidR="00156485" w:rsidRPr="00B10639" w:rsidRDefault="00B67AF6" w:rsidP="00156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</w:tcPr>
          <w:p w14:paraId="5B7BE378" w14:textId="07B4DF27" w:rsidR="00156485" w:rsidRPr="00B10639" w:rsidRDefault="00156485" w:rsidP="00156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F22082"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1000 м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3AD24D08" w14:textId="0A18E1C7" w:rsidR="00156485" w:rsidRPr="00B10639" w:rsidRDefault="00156485" w:rsidP="00156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14:paraId="6B64D226" w14:textId="7BBACD00" w:rsidR="00156485" w:rsidRPr="00B10639" w:rsidRDefault="00156485" w:rsidP="00156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541" w:type="dxa"/>
            <w:gridSpan w:val="7"/>
            <w:shd w:val="clear" w:color="auto" w:fill="auto"/>
            <w:vAlign w:val="center"/>
          </w:tcPr>
          <w:p w14:paraId="252C1946" w14:textId="48578065" w:rsidR="00156485" w:rsidRPr="00B10639" w:rsidRDefault="00156485" w:rsidP="00156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56485" w:rsidRPr="00B10639" w14:paraId="5CBE64C9" w14:textId="77777777" w:rsidTr="009C3790">
        <w:trPr>
          <w:cantSplit/>
          <w:trHeight w:val="70"/>
        </w:trPr>
        <w:tc>
          <w:tcPr>
            <w:tcW w:w="710" w:type="dxa"/>
            <w:vMerge/>
            <w:shd w:val="clear" w:color="auto" w:fill="auto"/>
            <w:vAlign w:val="center"/>
          </w:tcPr>
          <w:p w14:paraId="08A0589A" w14:textId="77777777" w:rsidR="00156485" w:rsidRPr="00B10639" w:rsidRDefault="00156485" w:rsidP="00156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shd w:val="clear" w:color="auto" w:fill="auto"/>
            <w:vAlign w:val="center"/>
          </w:tcPr>
          <w:p w14:paraId="0A73B53C" w14:textId="77777777" w:rsidR="00156485" w:rsidRPr="00B10639" w:rsidRDefault="00156485" w:rsidP="00156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  <w:vAlign w:val="center"/>
          </w:tcPr>
          <w:p w14:paraId="13FC757F" w14:textId="77777777" w:rsidR="00156485" w:rsidRPr="00B10639" w:rsidRDefault="00156485" w:rsidP="00156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5734538A" w14:textId="5FE58538" w:rsidR="00156485" w:rsidRPr="00B10639" w:rsidRDefault="00156485" w:rsidP="00156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D75BD23" w14:textId="0334B015" w:rsidR="00156485" w:rsidRPr="00B10639" w:rsidRDefault="00156485" w:rsidP="00156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6.50</w:t>
            </w:r>
          </w:p>
        </w:tc>
        <w:tc>
          <w:tcPr>
            <w:tcW w:w="1334" w:type="dxa"/>
            <w:gridSpan w:val="4"/>
            <w:shd w:val="clear" w:color="auto" w:fill="auto"/>
            <w:vAlign w:val="center"/>
          </w:tcPr>
          <w:p w14:paraId="78E59FAF" w14:textId="1753B6FA" w:rsidR="00156485" w:rsidRPr="00B10639" w:rsidRDefault="00156485" w:rsidP="00156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 w14:paraId="1C2BF0B7" w14:textId="019F41C9" w:rsidR="00156485" w:rsidRPr="00B10639" w:rsidRDefault="00156485" w:rsidP="00156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</w:tr>
      <w:tr w:rsidR="00156485" w:rsidRPr="00B10639" w14:paraId="1375AA87" w14:textId="77777777" w:rsidTr="009C3790">
        <w:trPr>
          <w:cantSplit/>
          <w:trHeight w:val="2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4D9253D3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</w:tcPr>
          <w:p w14:paraId="01A6B560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7388D0AE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14:paraId="62BA94E0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7"/>
            <w:shd w:val="clear" w:color="auto" w:fill="auto"/>
            <w:vAlign w:val="center"/>
          </w:tcPr>
          <w:p w14:paraId="2AEE4FBC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56485" w:rsidRPr="00B10639" w14:paraId="0AB1B0DD" w14:textId="77777777" w:rsidTr="009C3790">
        <w:trPr>
          <w:cantSplit/>
          <w:trHeight w:val="23"/>
        </w:trPr>
        <w:tc>
          <w:tcPr>
            <w:tcW w:w="710" w:type="dxa"/>
            <w:vMerge/>
            <w:shd w:val="clear" w:color="auto" w:fill="auto"/>
            <w:vAlign w:val="center"/>
          </w:tcPr>
          <w:p w14:paraId="241BBE9B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shd w:val="clear" w:color="auto" w:fill="auto"/>
            <w:vAlign w:val="center"/>
          </w:tcPr>
          <w:p w14:paraId="576C17AD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  <w:vAlign w:val="center"/>
          </w:tcPr>
          <w:p w14:paraId="68D519BE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52497C51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83317A6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0" w:type="dxa"/>
            <w:gridSpan w:val="6"/>
            <w:shd w:val="clear" w:color="auto" w:fill="auto"/>
            <w:vAlign w:val="center"/>
          </w:tcPr>
          <w:p w14:paraId="0B1F2E8C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46497246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56485" w:rsidRPr="00B10639" w14:paraId="3E4F963C" w14:textId="77777777" w:rsidTr="009C3790">
        <w:trPr>
          <w:cantSplit/>
          <w:trHeight w:val="2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DDAC20F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</w:tcPr>
          <w:p w14:paraId="2C53A6FF" w14:textId="2F71D184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9C37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203A4D8B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14:paraId="77BD9D37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7"/>
            <w:shd w:val="clear" w:color="auto" w:fill="auto"/>
            <w:vAlign w:val="center"/>
          </w:tcPr>
          <w:p w14:paraId="40455160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56485" w:rsidRPr="00B10639" w14:paraId="409C8514" w14:textId="77777777" w:rsidTr="009C3790">
        <w:trPr>
          <w:cantSplit/>
          <w:trHeight w:val="23"/>
        </w:trPr>
        <w:tc>
          <w:tcPr>
            <w:tcW w:w="710" w:type="dxa"/>
            <w:vMerge/>
            <w:shd w:val="clear" w:color="auto" w:fill="auto"/>
            <w:vAlign w:val="center"/>
          </w:tcPr>
          <w:p w14:paraId="0E4344C8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shd w:val="clear" w:color="auto" w:fill="auto"/>
            <w:vAlign w:val="center"/>
          </w:tcPr>
          <w:p w14:paraId="45B25CFC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  <w:vAlign w:val="center"/>
          </w:tcPr>
          <w:p w14:paraId="66A60F74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0BABC22A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74483BF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63" w:type="dxa"/>
            <w:gridSpan w:val="5"/>
            <w:shd w:val="clear" w:color="auto" w:fill="auto"/>
            <w:vAlign w:val="center"/>
          </w:tcPr>
          <w:p w14:paraId="7A7F22F4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7A6CF268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156485" w:rsidRPr="00B10639" w14:paraId="6AED9543" w14:textId="77777777" w:rsidTr="009C3790">
        <w:trPr>
          <w:cantSplit/>
          <w:trHeight w:val="2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4FAA2F80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</w:tcPr>
          <w:p w14:paraId="4EED162B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78785333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14:paraId="3B1CB4BA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541" w:type="dxa"/>
            <w:gridSpan w:val="7"/>
            <w:shd w:val="clear" w:color="auto" w:fill="auto"/>
            <w:vAlign w:val="center"/>
          </w:tcPr>
          <w:p w14:paraId="574E1E4F" w14:textId="77777777" w:rsidR="00156485" w:rsidRPr="00B10639" w:rsidRDefault="00156485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67AF6" w:rsidRPr="00B10639" w14:paraId="0D5E5ECF" w14:textId="77777777" w:rsidTr="009C3790">
        <w:trPr>
          <w:cantSplit/>
          <w:trHeight w:val="23"/>
        </w:trPr>
        <w:tc>
          <w:tcPr>
            <w:tcW w:w="710" w:type="dxa"/>
            <w:vMerge/>
            <w:shd w:val="clear" w:color="auto" w:fill="auto"/>
            <w:vAlign w:val="center"/>
          </w:tcPr>
          <w:p w14:paraId="37842001" w14:textId="77777777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shd w:val="clear" w:color="auto" w:fill="auto"/>
            <w:vAlign w:val="center"/>
          </w:tcPr>
          <w:p w14:paraId="62CC9928" w14:textId="77777777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  <w:vAlign w:val="center"/>
          </w:tcPr>
          <w:p w14:paraId="5E1C88B8" w14:textId="77777777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07B5D7FC" w14:textId="5B3F20DC" w:rsidR="00B67AF6" w:rsidRPr="00B10639" w:rsidRDefault="00BF4B9D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62B898E" w14:textId="22FA03BC" w:rsidR="00B67AF6" w:rsidRPr="00B10639" w:rsidRDefault="00BF4B9D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363" w:type="dxa"/>
            <w:gridSpan w:val="5"/>
            <w:shd w:val="clear" w:color="auto" w:fill="auto"/>
            <w:vAlign w:val="center"/>
          </w:tcPr>
          <w:p w14:paraId="2F48F077" w14:textId="2FDA7F63" w:rsidR="00B67AF6" w:rsidRPr="00B10639" w:rsidRDefault="00BF4B9D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1C3DE3F1" w14:textId="09364CD0" w:rsidR="00B67AF6" w:rsidRPr="00B10639" w:rsidRDefault="00BF4B9D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B67AF6" w:rsidRPr="00B10639" w14:paraId="40214016" w14:textId="77777777" w:rsidTr="009C3790">
        <w:trPr>
          <w:cantSplit/>
          <w:trHeight w:val="2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7867DEE6" w14:textId="77777777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</w:tcPr>
          <w:p w14:paraId="43DF0422" w14:textId="77777777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5DAE5974" w14:textId="77777777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14:paraId="04AA8D76" w14:textId="77777777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7"/>
            <w:shd w:val="clear" w:color="auto" w:fill="auto"/>
            <w:vAlign w:val="center"/>
          </w:tcPr>
          <w:p w14:paraId="1E01A4F0" w14:textId="77777777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67AF6" w:rsidRPr="00B10639" w14:paraId="76053CF5" w14:textId="77777777" w:rsidTr="009C3790">
        <w:trPr>
          <w:cantSplit/>
          <w:trHeight w:val="23"/>
        </w:trPr>
        <w:tc>
          <w:tcPr>
            <w:tcW w:w="710" w:type="dxa"/>
            <w:vMerge/>
            <w:shd w:val="clear" w:color="auto" w:fill="auto"/>
            <w:vAlign w:val="center"/>
          </w:tcPr>
          <w:p w14:paraId="56A46EF9" w14:textId="77777777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shd w:val="clear" w:color="auto" w:fill="auto"/>
            <w:vAlign w:val="center"/>
          </w:tcPr>
          <w:p w14:paraId="7D421E45" w14:textId="77777777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  <w:vAlign w:val="center"/>
          </w:tcPr>
          <w:p w14:paraId="6C9038C5" w14:textId="77777777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73DED992" w14:textId="74A33A99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4B9D" w:rsidRPr="00B1063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74DA78E" w14:textId="29A25747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4B9D" w:rsidRPr="00B10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  <w:gridSpan w:val="5"/>
            <w:shd w:val="clear" w:color="auto" w:fill="auto"/>
            <w:vAlign w:val="center"/>
          </w:tcPr>
          <w:p w14:paraId="0921D39F" w14:textId="60B0CA42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4B9D" w:rsidRPr="00B10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71C036DA" w14:textId="1B89988C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4B9D" w:rsidRPr="00B1063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B67AF6" w:rsidRPr="00B10639" w14:paraId="0210F7A4" w14:textId="77777777" w:rsidTr="009C3790">
        <w:trPr>
          <w:cantSplit/>
          <w:trHeight w:val="2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6BDDA703" w14:textId="7FEEA806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</w:tcPr>
          <w:p w14:paraId="315D02B8" w14:textId="06EE62EE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9C37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583E2495" w14:textId="200B910C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14:paraId="390D8A57" w14:textId="6F0569B5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7"/>
            <w:shd w:val="clear" w:color="auto" w:fill="auto"/>
            <w:vAlign w:val="center"/>
          </w:tcPr>
          <w:p w14:paraId="086ABE3E" w14:textId="3DB528B5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67AF6" w:rsidRPr="00B10639" w14:paraId="32C6836A" w14:textId="77777777" w:rsidTr="009C3790">
        <w:trPr>
          <w:cantSplit/>
          <w:trHeight w:val="23"/>
        </w:trPr>
        <w:tc>
          <w:tcPr>
            <w:tcW w:w="710" w:type="dxa"/>
            <w:vMerge/>
            <w:shd w:val="clear" w:color="auto" w:fill="auto"/>
            <w:vAlign w:val="center"/>
          </w:tcPr>
          <w:p w14:paraId="2FFB9FE4" w14:textId="77777777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shd w:val="clear" w:color="auto" w:fill="auto"/>
            <w:vAlign w:val="center"/>
          </w:tcPr>
          <w:p w14:paraId="6331AFFE" w14:textId="77777777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  <w:vAlign w:val="center"/>
          </w:tcPr>
          <w:p w14:paraId="04397CAB" w14:textId="77777777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2C7053FC" w14:textId="0BF051BD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C52B64C" w14:textId="1D7C65F3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5"/>
            <w:shd w:val="clear" w:color="auto" w:fill="auto"/>
            <w:vAlign w:val="center"/>
          </w:tcPr>
          <w:p w14:paraId="3C2873F3" w14:textId="15867F18" w:rsidR="00B67AF6" w:rsidRPr="00B10639" w:rsidRDefault="00BF4B9D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76F51228" w14:textId="233FFD9A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7AF6" w:rsidRPr="00B10639" w14:paraId="2845CBB7" w14:textId="77777777" w:rsidTr="009C3790">
        <w:trPr>
          <w:cantSplit/>
          <w:trHeight w:val="2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17ABA38D" w14:textId="01B0E53F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</w:tcPr>
          <w:p w14:paraId="2EAE0E2C" w14:textId="1C257F92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</w:t>
            </w:r>
            <w:r w:rsidR="00BF4B9D"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 лежа</w:t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 на низкой перекладине</w:t>
            </w:r>
            <w:r w:rsidR="00BF4B9D"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 90 см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66627F6E" w14:textId="76C831C7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14:paraId="2E16A4CA" w14:textId="612BF93C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7"/>
            <w:shd w:val="clear" w:color="auto" w:fill="auto"/>
            <w:vAlign w:val="center"/>
          </w:tcPr>
          <w:p w14:paraId="20EFBD81" w14:textId="69E78D6E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67AF6" w:rsidRPr="00B10639" w14:paraId="313F37B1" w14:textId="77777777" w:rsidTr="009C3790">
        <w:trPr>
          <w:cantSplit/>
          <w:trHeight w:val="23"/>
        </w:trPr>
        <w:tc>
          <w:tcPr>
            <w:tcW w:w="710" w:type="dxa"/>
            <w:vMerge/>
            <w:shd w:val="clear" w:color="auto" w:fill="auto"/>
            <w:vAlign w:val="center"/>
          </w:tcPr>
          <w:p w14:paraId="3F7BB884" w14:textId="77777777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shd w:val="clear" w:color="auto" w:fill="auto"/>
            <w:vAlign w:val="center"/>
          </w:tcPr>
          <w:p w14:paraId="086267AA" w14:textId="77777777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  <w:vAlign w:val="center"/>
          </w:tcPr>
          <w:p w14:paraId="422F91B7" w14:textId="77777777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35F5F2B9" w14:textId="68F0AF98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76D637F" w14:textId="4FFAB372" w:rsidR="00B67AF6" w:rsidRPr="00B10639" w:rsidRDefault="00BF4B9D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  <w:gridSpan w:val="5"/>
            <w:shd w:val="clear" w:color="auto" w:fill="auto"/>
            <w:vAlign w:val="center"/>
          </w:tcPr>
          <w:p w14:paraId="7A8ED321" w14:textId="6C9C40DF" w:rsidR="00B67AF6" w:rsidRPr="00B10639" w:rsidRDefault="00B67AF6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54468A94" w14:textId="569BBFB4" w:rsidR="00B67AF6" w:rsidRPr="00B10639" w:rsidRDefault="00BF4B9D" w:rsidP="0015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48B9" w:rsidRPr="00B10639" w14:paraId="608AB69E" w14:textId="77777777" w:rsidTr="009C3790">
        <w:trPr>
          <w:cantSplit/>
          <w:trHeight w:val="294"/>
        </w:trPr>
        <w:tc>
          <w:tcPr>
            <w:tcW w:w="10314" w:type="dxa"/>
            <w:gridSpan w:val="12"/>
            <w:shd w:val="clear" w:color="auto" w:fill="auto"/>
            <w:vAlign w:val="center"/>
          </w:tcPr>
          <w:p w14:paraId="29208B3F" w14:textId="4CB77773" w:rsidR="00D848B9" w:rsidRPr="009C3790" w:rsidRDefault="009C3790" w:rsidP="009C3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9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848B9" w:rsidRPr="009C379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для спортивной дисциплины </w:t>
            </w:r>
            <w:r w:rsidRPr="009C37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48B9" w:rsidRPr="009C3790">
              <w:rPr>
                <w:rFonts w:ascii="Times New Roman" w:hAnsi="Times New Roman" w:cs="Times New Roman"/>
                <w:sz w:val="24"/>
                <w:szCs w:val="24"/>
              </w:rPr>
              <w:t>«северная ходьба»</w:t>
            </w:r>
          </w:p>
        </w:tc>
      </w:tr>
      <w:tr w:rsidR="00F80DFB" w:rsidRPr="00B10639" w14:paraId="2F0E7238" w14:textId="77777777" w:rsidTr="009C3790">
        <w:trPr>
          <w:cantSplit/>
          <w:trHeight w:val="2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281D1043" w14:textId="683AF609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</w:tcPr>
          <w:p w14:paraId="7E05AD22" w14:textId="78567A20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3ACFE68A" w14:textId="19973743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14:paraId="34F23D71" w14:textId="42B184A0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7"/>
            <w:shd w:val="clear" w:color="auto" w:fill="auto"/>
            <w:vAlign w:val="center"/>
          </w:tcPr>
          <w:p w14:paraId="48ACFA63" w14:textId="2F39C9D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80DFB" w:rsidRPr="00B10639" w14:paraId="22A9ABF5" w14:textId="77777777" w:rsidTr="009C3790">
        <w:trPr>
          <w:cantSplit/>
          <w:trHeight w:val="23"/>
        </w:trPr>
        <w:tc>
          <w:tcPr>
            <w:tcW w:w="710" w:type="dxa"/>
            <w:vMerge/>
            <w:shd w:val="clear" w:color="auto" w:fill="auto"/>
            <w:vAlign w:val="center"/>
          </w:tcPr>
          <w:p w14:paraId="448CB738" w14:textId="7777777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shd w:val="clear" w:color="auto" w:fill="auto"/>
            <w:vAlign w:val="center"/>
          </w:tcPr>
          <w:p w14:paraId="655DC7CB" w14:textId="7777777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  <w:vAlign w:val="center"/>
          </w:tcPr>
          <w:p w14:paraId="59C69887" w14:textId="7777777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32D64E75" w14:textId="5700FD2B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28CA90E" w14:textId="5BFD4013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  <w:gridSpan w:val="5"/>
            <w:shd w:val="clear" w:color="auto" w:fill="auto"/>
            <w:vAlign w:val="center"/>
          </w:tcPr>
          <w:p w14:paraId="493E7406" w14:textId="1D8FF07F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7BF5E045" w14:textId="3609F893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80DFB" w:rsidRPr="00B10639" w14:paraId="20A07317" w14:textId="77777777" w:rsidTr="009C3790">
        <w:trPr>
          <w:cantSplit/>
          <w:trHeight w:val="2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62369744" w14:textId="11DF7156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</w:tcPr>
          <w:p w14:paraId="6355ED8F" w14:textId="2898289E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72876954" w14:textId="592FBDD6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14:paraId="78A5D502" w14:textId="37920156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541" w:type="dxa"/>
            <w:gridSpan w:val="7"/>
            <w:shd w:val="clear" w:color="auto" w:fill="auto"/>
            <w:vAlign w:val="center"/>
          </w:tcPr>
          <w:p w14:paraId="7AAB81D3" w14:textId="774A033A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80DFB" w:rsidRPr="00B10639" w14:paraId="6346C4BA" w14:textId="77777777" w:rsidTr="009C3790">
        <w:trPr>
          <w:cantSplit/>
          <w:trHeight w:val="23"/>
        </w:trPr>
        <w:tc>
          <w:tcPr>
            <w:tcW w:w="710" w:type="dxa"/>
            <w:vMerge/>
            <w:shd w:val="clear" w:color="auto" w:fill="auto"/>
            <w:vAlign w:val="center"/>
          </w:tcPr>
          <w:p w14:paraId="466C0183" w14:textId="7777777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shd w:val="clear" w:color="auto" w:fill="auto"/>
            <w:vAlign w:val="center"/>
          </w:tcPr>
          <w:p w14:paraId="3882D55C" w14:textId="7777777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  <w:vAlign w:val="center"/>
          </w:tcPr>
          <w:p w14:paraId="0E3FEAF0" w14:textId="7777777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4524BBB9" w14:textId="6D6AB0BE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D428D70" w14:textId="310B5FC9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63" w:type="dxa"/>
            <w:gridSpan w:val="5"/>
            <w:shd w:val="clear" w:color="auto" w:fill="auto"/>
            <w:vAlign w:val="center"/>
          </w:tcPr>
          <w:p w14:paraId="6D38C45F" w14:textId="1C66781D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35D263AD" w14:textId="221ABF10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</w:tr>
      <w:tr w:rsidR="00F80DFB" w:rsidRPr="00B10639" w14:paraId="4F257FB7" w14:textId="77777777" w:rsidTr="009C3790">
        <w:trPr>
          <w:cantSplit/>
          <w:trHeight w:val="2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2CF60E74" w14:textId="522BBD9F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</w:tcPr>
          <w:p w14:paraId="76954DC8" w14:textId="705B0D23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58D5E319" w14:textId="179292F0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14:paraId="6C5921E3" w14:textId="77208A12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541" w:type="dxa"/>
            <w:gridSpan w:val="7"/>
            <w:shd w:val="clear" w:color="auto" w:fill="auto"/>
            <w:vAlign w:val="center"/>
          </w:tcPr>
          <w:p w14:paraId="71A12C18" w14:textId="365DDCC2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80DFB" w:rsidRPr="00B10639" w14:paraId="667B09DF" w14:textId="77777777" w:rsidTr="009C3790">
        <w:trPr>
          <w:cantSplit/>
          <w:trHeight w:val="23"/>
        </w:trPr>
        <w:tc>
          <w:tcPr>
            <w:tcW w:w="710" w:type="dxa"/>
            <w:vMerge/>
            <w:shd w:val="clear" w:color="auto" w:fill="auto"/>
            <w:vAlign w:val="center"/>
          </w:tcPr>
          <w:p w14:paraId="6CA17801" w14:textId="7777777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shd w:val="clear" w:color="auto" w:fill="auto"/>
            <w:vAlign w:val="center"/>
          </w:tcPr>
          <w:p w14:paraId="0985A71E" w14:textId="7777777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  <w:vAlign w:val="center"/>
          </w:tcPr>
          <w:p w14:paraId="6768DAF9" w14:textId="7777777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3CA581B0" w14:textId="49EAE102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46D00C0" w14:textId="52C6DE18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5"/>
            <w:shd w:val="clear" w:color="auto" w:fill="auto"/>
            <w:vAlign w:val="center"/>
          </w:tcPr>
          <w:p w14:paraId="54C287FC" w14:textId="32432CCA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45E7BE44" w14:textId="561A14B4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DFB" w:rsidRPr="00B10639" w14:paraId="5B0AEFFB" w14:textId="77777777" w:rsidTr="009C3790">
        <w:trPr>
          <w:cantSplit/>
          <w:trHeight w:val="2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1936A1AE" w14:textId="4CEAF673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</w:tcPr>
          <w:p w14:paraId="5FE558BD" w14:textId="2D542DE1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9C37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7C8A4444" w14:textId="6D1BACA5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14:paraId="7B5D1729" w14:textId="419916A1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7"/>
            <w:shd w:val="clear" w:color="auto" w:fill="auto"/>
            <w:vAlign w:val="center"/>
          </w:tcPr>
          <w:p w14:paraId="08BD2396" w14:textId="29060524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80DFB" w:rsidRPr="00B10639" w14:paraId="6EEC6290" w14:textId="77777777" w:rsidTr="009C3790">
        <w:trPr>
          <w:cantSplit/>
          <w:trHeight w:val="23"/>
        </w:trPr>
        <w:tc>
          <w:tcPr>
            <w:tcW w:w="710" w:type="dxa"/>
            <w:vMerge/>
            <w:shd w:val="clear" w:color="auto" w:fill="auto"/>
            <w:vAlign w:val="center"/>
          </w:tcPr>
          <w:p w14:paraId="4DA55CC1" w14:textId="7777777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shd w:val="clear" w:color="auto" w:fill="auto"/>
            <w:vAlign w:val="center"/>
          </w:tcPr>
          <w:p w14:paraId="5BE43985" w14:textId="7777777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  <w:vAlign w:val="center"/>
          </w:tcPr>
          <w:p w14:paraId="5D7F8240" w14:textId="7777777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7FB4B068" w14:textId="67000A12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1E079D8" w14:textId="078F4622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363" w:type="dxa"/>
            <w:gridSpan w:val="5"/>
            <w:shd w:val="clear" w:color="auto" w:fill="auto"/>
            <w:vAlign w:val="center"/>
          </w:tcPr>
          <w:p w14:paraId="2BAF3B3F" w14:textId="1E8247EB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7C80A950" w14:textId="070DB361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</w:tr>
      <w:tr w:rsidR="00F80DFB" w:rsidRPr="00B10639" w14:paraId="7940385D" w14:textId="77777777" w:rsidTr="009C3790">
        <w:trPr>
          <w:cantSplit/>
          <w:trHeight w:val="2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7D8E1BEE" w14:textId="66EB2EF4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</w:tcPr>
          <w:p w14:paraId="4FD26FC6" w14:textId="4762F7FB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5716D193" w14:textId="59BB1D44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14:paraId="4E617B0C" w14:textId="739AFDC4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7"/>
            <w:shd w:val="clear" w:color="auto" w:fill="auto"/>
            <w:vAlign w:val="center"/>
          </w:tcPr>
          <w:p w14:paraId="6201C71B" w14:textId="6EDEA3BD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80DFB" w:rsidRPr="00B10639" w14:paraId="28131A74" w14:textId="77777777" w:rsidTr="009C3790">
        <w:trPr>
          <w:cantSplit/>
          <w:trHeight w:val="23"/>
        </w:trPr>
        <w:tc>
          <w:tcPr>
            <w:tcW w:w="710" w:type="dxa"/>
            <w:vMerge/>
            <w:shd w:val="clear" w:color="auto" w:fill="auto"/>
            <w:vAlign w:val="center"/>
          </w:tcPr>
          <w:p w14:paraId="2FBF34A8" w14:textId="7777777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shd w:val="clear" w:color="auto" w:fill="auto"/>
            <w:vAlign w:val="center"/>
          </w:tcPr>
          <w:p w14:paraId="5553E806" w14:textId="7777777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  <w:vAlign w:val="center"/>
          </w:tcPr>
          <w:p w14:paraId="0EF9039A" w14:textId="7777777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020BE11F" w14:textId="5087FA25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CC82241" w14:textId="0B9450AF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63" w:type="dxa"/>
            <w:gridSpan w:val="5"/>
            <w:shd w:val="clear" w:color="auto" w:fill="auto"/>
            <w:vAlign w:val="center"/>
          </w:tcPr>
          <w:p w14:paraId="44D6CFBD" w14:textId="53E80AFC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7FEC5202" w14:textId="07FA5558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F80DFB" w:rsidRPr="00B10639" w14:paraId="3321642A" w14:textId="77777777" w:rsidTr="009C3790">
        <w:trPr>
          <w:cantSplit/>
          <w:trHeight w:val="23"/>
        </w:trPr>
        <w:tc>
          <w:tcPr>
            <w:tcW w:w="10314" w:type="dxa"/>
            <w:gridSpan w:val="12"/>
            <w:shd w:val="clear" w:color="auto" w:fill="auto"/>
            <w:vAlign w:val="center"/>
          </w:tcPr>
          <w:p w14:paraId="027A9136" w14:textId="16A9E76B" w:rsidR="00F80DFB" w:rsidRPr="009C3790" w:rsidRDefault="009C3790" w:rsidP="009B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9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80DFB" w:rsidRPr="009C379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специальной физической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80DFB" w:rsidRPr="009C3790">
              <w:rPr>
                <w:rFonts w:ascii="Times New Roman" w:hAnsi="Times New Roman" w:cs="Times New Roman"/>
                <w:sz w:val="24"/>
                <w:szCs w:val="24"/>
              </w:rPr>
              <w:t>для спортивн</w:t>
            </w:r>
            <w:r w:rsidR="009B73D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F80DFB" w:rsidRPr="009C379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  <w:r w:rsidR="009B73D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80DFB" w:rsidRPr="009C379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F80DFB" w:rsidRPr="009C3790">
              <w:rPr>
                <w:rFonts w:ascii="Times New Roman" w:hAnsi="Times New Roman" w:cs="Times New Roman"/>
                <w:sz w:val="24"/>
                <w:szCs w:val="24"/>
              </w:rPr>
              <w:t>марщрут</w:t>
            </w:r>
            <w:proofErr w:type="spellEnd"/>
            <w:r w:rsidR="00F80DFB" w:rsidRPr="009C37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80DFB" w:rsidRPr="00B10639" w14:paraId="75A96835" w14:textId="77777777" w:rsidTr="009C3790">
        <w:trPr>
          <w:cantSplit/>
          <w:trHeight w:val="2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77EA2B1" w14:textId="36B8BF41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</w:tcPr>
          <w:p w14:paraId="303457D0" w14:textId="022045F9" w:rsidR="00F80DFB" w:rsidRPr="00B10639" w:rsidRDefault="00F80DFB" w:rsidP="00F80D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Бросок набивного мяча весом 2 кг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63199589" w14:textId="704F3A7B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14:paraId="678A93D7" w14:textId="19EF6AB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7"/>
            <w:shd w:val="clear" w:color="auto" w:fill="auto"/>
            <w:vAlign w:val="center"/>
          </w:tcPr>
          <w:p w14:paraId="4A568E99" w14:textId="3BEEB379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80DFB" w:rsidRPr="00B10639" w14:paraId="5F952B23" w14:textId="77777777" w:rsidTr="009C3790">
        <w:trPr>
          <w:cantSplit/>
          <w:trHeight w:val="23"/>
        </w:trPr>
        <w:tc>
          <w:tcPr>
            <w:tcW w:w="710" w:type="dxa"/>
            <w:vMerge/>
            <w:shd w:val="clear" w:color="auto" w:fill="auto"/>
            <w:vAlign w:val="center"/>
          </w:tcPr>
          <w:p w14:paraId="7F0FB748" w14:textId="7777777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shd w:val="clear" w:color="auto" w:fill="auto"/>
            <w:vAlign w:val="center"/>
          </w:tcPr>
          <w:p w14:paraId="18F732EE" w14:textId="7777777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  <w:vAlign w:val="center"/>
          </w:tcPr>
          <w:p w14:paraId="5E698BFB" w14:textId="7777777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3DB24D64" w14:textId="0D882F6E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EF6CE68" w14:textId="51217A9B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A877993" w14:textId="4D9DB124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271" w:type="dxa"/>
            <w:gridSpan w:val="6"/>
            <w:shd w:val="clear" w:color="auto" w:fill="auto"/>
            <w:vAlign w:val="center"/>
          </w:tcPr>
          <w:p w14:paraId="061B4791" w14:textId="3AEE78D0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</w:tr>
      <w:tr w:rsidR="00F80DFB" w:rsidRPr="00B10639" w14:paraId="1CEFF02C" w14:textId="77777777" w:rsidTr="009C3790">
        <w:trPr>
          <w:cantSplit/>
          <w:trHeight w:val="2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78A4D705" w14:textId="2610D0E1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</w:tcPr>
          <w:p w14:paraId="66D9DDF0" w14:textId="1FFC3A9B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4F243B72" w14:textId="2A6114D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9" w:type="dxa"/>
            <w:gridSpan w:val="2"/>
            <w:vMerge w:val="restart"/>
            <w:shd w:val="clear" w:color="auto" w:fill="auto"/>
            <w:vAlign w:val="center"/>
          </w:tcPr>
          <w:p w14:paraId="3C095689" w14:textId="7FCF2116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держаться на воде</w:t>
            </w:r>
          </w:p>
        </w:tc>
        <w:tc>
          <w:tcPr>
            <w:tcW w:w="2541" w:type="dxa"/>
            <w:gridSpan w:val="7"/>
            <w:shd w:val="clear" w:color="auto" w:fill="auto"/>
            <w:vAlign w:val="center"/>
          </w:tcPr>
          <w:p w14:paraId="4D49A29B" w14:textId="4C81C194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80DFB" w:rsidRPr="00B10639" w14:paraId="08E1E255" w14:textId="77777777" w:rsidTr="009C3790">
        <w:trPr>
          <w:cantSplit/>
          <w:trHeight w:val="23"/>
        </w:trPr>
        <w:tc>
          <w:tcPr>
            <w:tcW w:w="710" w:type="dxa"/>
            <w:vMerge/>
            <w:shd w:val="clear" w:color="auto" w:fill="auto"/>
            <w:vAlign w:val="center"/>
          </w:tcPr>
          <w:p w14:paraId="3BDD95FC" w14:textId="7777777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shd w:val="clear" w:color="auto" w:fill="auto"/>
            <w:vAlign w:val="center"/>
          </w:tcPr>
          <w:p w14:paraId="3ECFC1C2" w14:textId="7777777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  <w:vAlign w:val="center"/>
          </w:tcPr>
          <w:p w14:paraId="434907D1" w14:textId="7777777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vMerge/>
            <w:shd w:val="clear" w:color="auto" w:fill="auto"/>
            <w:vAlign w:val="center"/>
          </w:tcPr>
          <w:p w14:paraId="00FC64AA" w14:textId="3B845A4A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14:paraId="6DAE6E20" w14:textId="07B7EF4D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4" w:type="dxa"/>
            <w:gridSpan w:val="5"/>
            <w:shd w:val="clear" w:color="auto" w:fill="auto"/>
            <w:vAlign w:val="center"/>
          </w:tcPr>
          <w:p w14:paraId="57C3AD72" w14:textId="389874C9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80DFB" w:rsidRPr="00B10639" w14:paraId="44072409" w14:textId="77777777" w:rsidTr="009C3790">
        <w:trPr>
          <w:cantSplit/>
          <w:trHeight w:val="23"/>
        </w:trPr>
        <w:tc>
          <w:tcPr>
            <w:tcW w:w="10314" w:type="dxa"/>
            <w:gridSpan w:val="12"/>
            <w:shd w:val="clear" w:color="auto" w:fill="auto"/>
            <w:vAlign w:val="center"/>
          </w:tcPr>
          <w:p w14:paraId="4A69484A" w14:textId="345D541E" w:rsidR="00F80DFB" w:rsidRPr="009C3790" w:rsidRDefault="009C3790" w:rsidP="009B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9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80DFB" w:rsidRPr="009C379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специальной физической подготовки </w:t>
            </w:r>
            <w:r w:rsidRPr="009C37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80DFB" w:rsidRPr="009C3790">
              <w:rPr>
                <w:rFonts w:ascii="Times New Roman" w:hAnsi="Times New Roman" w:cs="Times New Roman"/>
                <w:sz w:val="24"/>
                <w:szCs w:val="24"/>
              </w:rPr>
              <w:t>для спортивн</w:t>
            </w:r>
            <w:r w:rsidR="009B73D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F80DFB" w:rsidRPr="009C379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  <w:r w:rsidR="009B73D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80DFB" w:rsidRPr="009C3790">
              <w:rPr>
                <w:rFonts w:ascii="Times New Roman" w:hAnsi="Times New Roman" w:cs="Times New Roman"/>
                <w:sz w:val="24"/>
                <w:szCs w:val="24"/>
              </w:rPr>
              <w:t xml:space="preserve"> «дистанция»</w:t>
            </w:r>
          </w:p>
        </w:tc>
      </w:tr>
      <w:tr w:rsidR="00F80DFB" w:rsidRPr="00B10639" w14:paraId="71056B47" w14:textId="77777777" w:rsidTr="009C3790">
        <w:trPr>
          <w:cantSplit/>
          <w:trHeight w:val="2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3C0901B3" w14:textId="5FF56C58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</w:tcPr>
          <w:p w14:paraId="40930FDC" w14:textId="383CF2A0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Вращение вокруг своей оси по часовой и против часовой стрелке за 4 с </w:t>
            </w:r>
            <w:r w:rsidR="006D06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 последующим прохождением </w:t>
            </w:r>
            <w:r w:rsidR="006D06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по прямой линии </w:t>
            </w:r>
            <w:r w:rsidR="006D06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(не менее 3 оборотов </w:t>
            </w:r>
            <w:r w:rsidR="006D06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в каждую сторону)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64D450F9" w14:textId="0C0D5619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14:paraId="0A94ED29" w14:textId="4D9A9EB9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7"/>
            <w:shd w:val="clear" w:color="auto" w:fill="auto"/>
            <w:vAlign w:val="center"/>
          </w:tcPr>
          <w:p w14:paraId="5394080B" w14:textId="61FBC301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80DFB" w:rsidRPr="00B10639" w14:paraId="3E5AE680" w14:textId="77777777" w:rsidTr="009C3790">
        <w:trPr>
          <w:cantSplit/>
          <w:trHeight w:val="23"/>
        </w:trPr>
        <w:tc>
          <w:tcPr>
            <w:tcW w:w="710" w:type="dxa"/>
            <w:vMerge/>
            <w:shd w:val="clear" w:color="auto" w:fill="auto"/>
            <w:vAlign w:val="center"/>
          </w:tcPr>
          <w:p w14:paraId="24E3F882" w14:textId="7777777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shd w:val="clear" w:color="auto" w:fill="auto"/>
            <w:vAlign w:val="center"/>
          </w:tcPr>
          <w:p w14:paraId="58C1613A" w14:textId="7777777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  <w:vAlign w:val="center"/>
          </w:tcPr>
          <w:p w14:paraId="0DBBCB49" w14:textId="7777777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14:paraId="571324E5" w14:textId="21866A8C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1" w:type="dxa"/>
            <w:gridSpan w:val="7"/>
            <w:shd w:val="clear" w:color="auto" w:fill="auto"/>
            <w:vAlign w:val="center"/>
          </w:tcPr>
          <w:p w14:paraId="57F71E86" w14:textId="4EFA3AE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0DFB" w:rsidRPr="00B10639" w14:paraId="2AF73C67" w14:textId="77777777" w:rsidTr="009C3790">
        <w:trPr>
          <w:cantSplit/>
          <w:trHeight w:val="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468DC99F" w14:textId="6E8FDA6B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</w:tcPr>
          <w:p w14:paraId="487CA497" w14:textId="5A491F82" w:rsidR="00F80DFB" w:rsidRPr="00B10639" w:rsidRDefault="00F80DFB" w:rsidP="00F80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Прыжок вверх с места </w:t>
            </w:r>
            <w:r w:rsidR="00D021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 взмахом руками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70C307CC" w14:textId="15111E6D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14:paraId="305472B1" w14:textId="29C23AA8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7"/>
            <w:shd w:val="clear" w:color="auto" w:fill="auto"/>
            <w:vAlign w:val="center"/>
          </w:tcPr>
          <w:p w14:paraId="27EF8613" w14:textId="5088FFA9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80DFB" w:rsidRPr="00B10639" w14:paraId="41F726C8" w14:textId="77777777" w:rsidTr="009C3790">
        <w:trPr>
          <w:cantSplit/>
          <w:trHeight w:val="23"/>
        </w:trPr>
        <w:tc>
          <w:tcPr>
            <w:tcW w:w="710" w:type="dxa"/>
            <w:vMerge/>
            <w:shd w:val="clear" w:color="auto" w:fill="auto"/>
            <w:vAlign w:val="center"/>
          </w:tcPr>
          <w:p w14:paraId="098A288D" w14:textId="7777777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shd w:val="clear" w:color="auto" w:fill="auto"/>
            <w:vAlign w:val="center"/>
          </w:tcPr>
          <w:p w14:paraId="14426CBC" w14:textId="366A9592" w:rsidR="00F80DFB" w:rsidRPr="00B10639" w:rsidRDefault="00F80DFB" w:rsidP="00F80D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shd w:val="clear" w:color="auto" w:fill="auto"/>
            <w:vAlign w:val="center"/>
          </w:tcPr>
          <w:p w14:paraId="53523506" w14:textId="37238058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13C90106" w14:textId="10090223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138EE7E" w14:textId="56FD5ADE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14:paraId="20220ACD" w14:textId="43783F5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4" w:type="dxa"/>
            <w:gridSpan w:val="5"/>
            <w:shd w:val="clear" w:color="auto" w:fill="auto"/>
            <w:vAlign w:val="center"/>
          </w:tcPr>
          <w:p w14:paraId="550528B2" w14:textId="0B747CFA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80DFB" w:rsidRPr="00B10639" w14:paraId="51F86977" w14:textId="77777777" w:rsidTr="009C3790">
        <w:trPr>
          <w:cantSplit/>
          <w:trHeight w:val="2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7F005D7" w14:textId="6BC7E5CE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</w:tcPr>
          <w:p w14:paraId="1E1CB04C" w14:textId="424AB3F0" w:rsidR="00F80DFB" w:rsidRPr="00B10639" w:rsidRDefault="00F80DFB" w:rsidP="00F80D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Вис на перекладине </w:t>
            </w:r>
            <w:r w:rsidR="00D021C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</w:r>
            <w:r w:rsidRPr="00B106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на двух руках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4DA40702" w14:textId="188DDEDF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14:paraId="2DFCF142" w14:textId="20F47256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7"/>
            <w:shd w:val="clear" w:color="auto" w:fill="auto"/>
            <w:vAlign w:val="center"/>
          </w:tcPr>
          <w:p w14:paraId="79371A49" w14:textId="1204EAAE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80DFB" w:rsidRPr="00B10639" w14:paraId="23966980" w14:textId="77777777" w:rsidTr="009C3790">
        <w:trPr>
          <w:cantSplit/>
          <w:trHeight w:val="23"/>
        </w:trPr>
        <w:tc>
          <w:tcPr>
            <w:tcW w:w="710" w:type="dxa"/>
            <w:vMerge/>
            <w:shd w:val="clear" w:color="auto" w:fill="auto"/>
            <w:vAlign w:val="center"/>
          </w:tcPr>
          <w:p w14:paraId="41F2D951" w14:textId="7777777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shd w:val="clear" w:color="auto" w:fill="auto"/>
            <w:vAlign w:val="center"/>
          </w:tcPr>
          <w:p w14:paraId="1C87BF29" w14:textId="77777777" w:rsidR="00F80DFB" w:rsidRPr="00B10639" w:rsidRDefault="00F80DFB" w:rsidP="00F80D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shd w:val="clear" w:color="auto" w:fill="auto"/>
            <w:vAlign w:val="center"/>
          </w:tcPr>
          <w:p w14:paraId="1EBD4D5B" w14:textId="7777777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5F4D5E25" w14:textId="2B19479B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6219339" w14:textId="47EB8EB2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14:paraId="4119CD1F" w14:textId="14C92A6D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4" w:type="dxa"/>
            <w:gridSpan w:val="5"/>
            <w:shd w:val="clear" w:color="auto" w:fill="auto"/>
            <w:vAlign w:val="center"/>
          </w:tcPr>
          <w:p w14:paraId="15DEE8D1" w14:textId="6FA0ECAD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80DFB" w:rsidRPr="00B10639" w14:paraId="2756D1E2" w14:textId="77777777" w:rsidTr="009C3790">
        <w:trPr>
          <w:cantSplit/>
          <w:trHeight w:val="2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32C403DA" w14:textId="07E631CE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</w:tcPr>
          <w:p w14:paraId="24D49A76" w14:textId="7CAB5E8B" w:rsidR="00F80DFB" w:rsidRPr="00B10639" w:rsidRDefault="00F80DFB" w:rsidP="00F80D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D021C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</w:r>
            <w:r w:rsidRPr="00B106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из </w:t>
            </w:r>
            <w:proofErr w:type="gramStart"/>
            <w:r w:rsidRPr="00B106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B106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лежа </w:t>
            </w:r>
            <w:r w:rsidR="00D021C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</w:r>
            <w:r w:rsidRPr="00B106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на спине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0B3679A9" w14:textId="1092556A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14:paraId="6A63BB84" w14:textId="5EF7BEB0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7"/>
            <w:shd w:val="clear" w:color="auto" w:fill="auto"/>
            <w:vAlign w:val="center"/>
          </w:tcPr>
          <w:p w14:paraId="7F81884C" w14:textId="74BBA185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80DFB" w:rsidRPr="00B10639" w14:paraId="284D27DD" w14:textId="77777777" w:rsidTr="009C3790">
        <w:trPr>
          <w:cantSplit/>
          <w:trHeight w:val="23"/>
        </w:trPr>
        <w:tc>
          <w:tcPr>
            <w:tcW w:w="710" w:type="dxa"/>
            <w:vMerge/>
            <w:shd w:val="clear" w:color="auto" w:fill="auto"/>
            <w:vAlign w:val="center"/>
          </w:tcPr>
          <w:p w14:paraId="48BE91C2" w14:textId="7777777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shd w:val="clear" w:color="auto" w:fill="auto"/>
            <w:vAlign w:val="center"/>
          </w:tcPr>
          <w:p w14:paraId="51EAA454" w14:textId="77777777" w:rsidR="00F80DFB" w:rsidRPr="00B10639" w:rsidRDefault="00F80DFB" w:rsidP="00F80D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shd w:val="clear" w:color="auto" w:fill="auto"/>
            <w:vAlign w:val="center"/>
          </w:tcPr>
          <w:p w14:paraId="31AF1717" w14:textId="77777777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25158867" w14:textId="04402BC1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61E8FFD" w14:textId="2CDB3D2B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14:paraId="1D86BC12" w14:textId="26041148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4" w:type="dxa"/>
            <w:gridSpan w:val="5"/>
            <w:shd w:val="clear" w:color="auto" w:fill="auto"/>
            <w:vAlign w:val="center"/>
          </w:tcPr>
          <w:p w14:paraId="54E9CC3D" w14:textId="7D7D3B05" w:rsidR="00F80DFB" w:rsidRPr="00B10639" w:rsidRDefault="00F80DFB" w:rsidP="00F8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bookmarkEnd w:id="22"/>
    </w:tbl>
    <w:p w14:paraId="25A7B36F" w14:textId="77777777" w:rsidR="001F459B" w:rsidRPr="00B10639" w:rsidRDefault="001F459B" w:rsidP="00EC5E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8307CA" w14:textId="77777777" w:rsidR="001F459B" w:rsidRPr="00B10639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br w:type="page"/>
      </w:r>
    </w:p>
    <w:p w14:paraId="3FEFE4E3" w14:textId="2DCDB2DC" w:rsidR="0070600A" w:rsidRPr="00B10639" w:rsidRDefault="0070600A" w:rsidP="006D06DB">
      <w:pPr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bookmarkStart w:id="23" w:name="_Hlk91062192"/>
      <w:r w:rsidRPr="00B1063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B10639">
        <w:rPr>
          <w:rFonts w:ascii="Times New Roman" w:hAnsi="Times New Roman" w:cs="Times New Roman"/>
          <w:sz w:val="28"/>
          <w:szCs w:val="28"/>
        </w:rPr>
        <w:t>7</w:t>
      </w:r>
      <w:r w:rsidR="006D06DB">
        <w:rPr>
          <w:rFonts w:ascii="Times New Roman" w:hAnsi="Times New Roman" w:cs="Times New Roman"/>
          <w:sz w:val="28"/>
          <w:szCs w:val="28"/>
        </w:rPr>
        <w:br/>
      </w:r>
      <w:r w:rsidRPr="00B10639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C0FCF" w:rsidRPr="00B10639">
        <w:rPr>
          <w:rFonts w:ascii="Times New Roman" w:hAnsi="Times New Roman" w:cs="Times New Roman"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color w:val="auto"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sz w:val="28"/>
          <w:szCs w:val="28"/>
        </w:rPr>
        <w:t>»</w:t>
      </w:r>
      <w:r w:rsidRPr="00B10639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B1063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1063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6A87B462" w:rsidR="0070600A" w:rsidRPr="00B10639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1063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C0FCF" w:rsidRPr="00B10639">
        <w:rPr>
          <w:rFonts w:ascii="Times New Roman" w:hAnsi="Times New Roman" w:cs="Times New Roman"/>
          <w:bCs/>
          <w:sz w:val="28"/>
          <w:szCs w:val="28"/>
        </w:rPr>
        <w:t>«</w:t>
      </w:r>
      <w:r w:rsidRPr="00B10639">
        <w:rPr>
          <w:rFonts w:ascii="Times New Roman" w:hAnsi="Times New Roman" w:cs="Times New Roman"/>
          <w:bCs/>
          <w:sz w:val="28"/>
          <w:szCs w:val="28"/>
        </w:rPr>
        <w:t>___</w:t>
      </w:r>
      <w:r w:rsidR="003C0FCF" w:rsidRPr="00B10639">
        <w:rPr>
          <w:rFonts w:ascii="Times New Roman" w:hAnsi="Times New Roman" w:cs="Times New Roman"/>
          <w:bCs/>
          <w:sz w:val="28"/>
          <w:szCs w:val="28"/>
        </w:rPr>
        <w:t>»</w:t>
      </w:r>
      <w:r w:rsidRPr="00B10639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6C64808A" w14:textId="77777777" w:rsidR="00A36DD5" w:rsidRPr="006D06DB" w:rsidRDefault="00A36DD5" w:rsidP="006D06DB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85677B2" w14:textId="77777777" w:rsidR="00454FD5" w:rsidRPr="006D06DB" w:rsidRDefault="00454FD5" w:rsidP="006D06DB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7ED16F8" w14:textId="25BF308B" w:rsidR="005A4755" w:rsidRPr="00B10639" w:rsidRDefault="005A4755" w:rsidP="0025037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63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B10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65E" w:rsidRPr="00B10639">
        <w:rPr>
          <w:rFonts w:ascii="Times New Roman" w:hAnsi="Times New Roman" w:cs="Times New Roman"/>
          <w:b/>
          <w:sz w:val="28"/>
          <w:szCs w:val="28"/>
        </w:rPr>
        <w:br/>
      </w:r>
      <w:r w:rsidRPr="00B10639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B10639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B10639">
        <w:rPr>
          <w:rFonts w:ascii="Times New Roman" w:hAnsi="Times New Roman" w:cs="Times New Roman"/>
          <w:sz w:val="28"/>
          <w:szCs w:val="28"/>
        </w:rPr>
        <w:t xml:space="preserve"> </w:t>
      </w:r>
      <w:r w:rsidRPr="00B106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9B465E" w:rsidRPr="00B10639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B106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B106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B1063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="003C0FCF" w:rsidRPr="00B10639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b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2FA5CA7" w14:textId="77777777" w:rsidR="00277F4C" w:rsidRPr="00EC5E04" w:rsidRDefault="00277F4C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3750"/>
        <w:gridCol w:w="2019"/>
        <w:gridCol w:w="1875"/>
        <w:gridCol w:w="1731"/>
      </w:tblGrid>
      <w:tr w:rsidR="00213F35" w:rsidRPr="00B10639" w14:paraId="3C54844D" w14:textId="77777777" w:rsidTr="004E6014">
        <w:trPr>
          <w:cantSplit/>
          <w:trHeight w:val="23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6BF22C4B" w14:textId="77777777" w:rsidR="00213F35" w:rsidRPr="00B10639" w:rsidRDefault="00213F35" w:rsidP="0002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49A33FB" w14:textId="77777777" w:rsidR="00213F35" w:rsidRPr="00B10639" w:rsidRDefault="00213F35" w:rsidP="0002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6AC8EBE3" w14:textId="77777777" w:rsidR="00213F35" w:rsidRPr="00B10639" w:rsidRDefault="00213F35" w:rsidP="0002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90E5D26" w14:textId="77777777" w:rsidR="00213F35" w:rsidRPr="00B10639" w:rsidRDefault="00213F35" w:rsidP="0002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718540B" w14:textId="3F8CEF8B" w:rsidR="00213F35" w:rsidRPr="00B10639" w:rsidRDefault="00213F35" w:rsidP="00213F3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</w:t>
            </w:r>
          </w:p>
        </w:tc>
      </w:tr>
      <w:tr w:rsidR="00213F35" w:rsidRPr="00B10639" w14:paraId="14638664" w14:textId="77777777" w:rsidTr="004E6014">
        <w:trPr>
          <w:cantSplit/>
          <w:trHeight w:val="23"/>
        </w:trPr>
        <w:tc>
          <w:tcPr>
            <w:tcW w:w="817" w:type="dxa"/>
            <w:vMerge/>
            <w:shd w:val="clear" w:color="auto" w:fill="auto"/>
            <w:vAlign w:val="center"/>
          </w:tcPr>
          <w:p w14:paraId="11644947" w14:textId="77777777" w:rsidR="00213F35" w:rsidRPr="00B10639" w:rsidRDefault="00213F35" w:rsidP="0002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F5BF153" w14:textId="77777777" w:rsidR="00213F35" w:rsidRPr="00B10639" w:rsidRDefault="00213F35" w:rsidP="0002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545D067" w14:textId="77777777" w:rsidR="00213F35" w:rsidRPr="00B10639" w:rsidRDefault="00213F35" w:rsidP="0002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258AB54" w14:textId="137A9AF3" w:rsidR="00213F35" w:rsidRPr="00B10639" w:rsidRDefault="00213F35" w:rsidP="0002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юноши/ мужчины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B179EE" w14:textId="6BE53B64" w:rsidR="00213F35" w:rsidRPr="00B10639" w:rsidRDefault="00213F35" w:rsidP="0002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девушки/ женщины</w:t>
            </w:r>
          </w:p>
        </w:tc>
      </w:tr>
      <w:tr w:rsidR="00213F35" w:rsidRPr="00B10639" w14:paraId="70A24FAF" w14:textId="77777777" w:rsidTr="004E6014">
        <w:trPr>
          <w:cantSplit/>
          <w:trHeight w:val="23"/>
        </w:trPr>
        <w:tc>
          <w:tcPr>
            <w:tcW w:w="10031" w:type="dxa"/>
            <w:gridSpan w:val="5"/>
            <w:shd w:val="clear" w:color="auto" w:fill="auto"/>
            <w:vAlign w:val="center"/>
          </w:tcPr>
          <w:p w14:paraId="11BF3D60" w14:textId="3C6950A0" w:rsidR="00213F35" w:rsidRPr="00EC5E04" w:rsidRDefault="00EC5E04" w:rsidP="00751C91">
            <w:pPr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0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73EA5" w:rsidRPr="00EC5E0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73EA5" w:rsidRPr="00EC5E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75A00" w:rsidRPr="00EC5E04">
              <w:rPr>
                <w:rFonts w:ascii="Times New Roman" w:hAnsi="Times New Roman" w:cs="Times New Roman"/>
                <w:sz w:val="24"/>
                <w:szCs w:val="24"/>
              </w:rPr>
              <w:t>ля спортивн</w:t>
            </w:r>
            <w:r w:rsidR="00751C9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275A00" w:rsidRPr="00EC5E04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  <w:r w:rsidR="00751C9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75A00" w:rsidRPr="00EC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FCF" w:rsidRPr="00EC5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5A00" w:rsidRPr="00EC5E04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  <w:r w:rsidR="003C0FCF" w:rsidRPr="00EC5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13F35" w:rsidRPr="00B10639" w14:paraId="639043C3" w14:textId="77777777" w:rsidTr="004E6014">
        <w:trPr>
          <w:cantSplit/>
          <w:trHeight w:val="23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5CBC4BF5" w14:textId="77777777" w:rsidR="00213F35" w:rsidRPr="00B10639" w:rsidRDefault="00213F35" w:rsidP="0002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EBAD4DD" w14:textId="77777777" w:rsidR="00213F35" w:rsidRPr="00B10639" w:rsidRDefault="00213F35" w:rsidP="0002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084FA7A" w14:textId="77777777" w:rsidR="00213F35" w:rsidRPr="00B10639" w:rsidRDefault="00213F35" w:rsidP="0002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889EC25" w14:textId="77777777" w:rsidR="00213F35" w:rsidRPr="00B10639" w:rsidRDefault="00213F35" w:rsidP="0002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13F35" w:rsidRPr="00B10639" w14:paraId="54DD2712" w14:textId="77777777" w:rsidTr="004E6014">
        <w:trPr>
          <w:cantSplit/>
          <w:trHeight w:val="70"/>
        </w:trPr>
        <w:tc>
          <w:tcPr>
            <w:tcW w:w="817" w:type="dxa"/>
            <w:vMerge/>
            <w:shd w:val="clear" w:color="auto" w:fill="auto"/>
            <w:vAlign w:val="center"/>
          </w:tcPr>
          <w:p w14:paraId="308482B5" w14:textId="77777777" w:rsidR="00213F35" w:rsidRPr="00B10639" w:rsidRDefault="00213F35" w:rsidP="000249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6971EB0" w14:textId="77777777" w:rsidR="00213F35" w:rsidRPr="00B10639" w:rsidRDefault="00213F35" w:rsidP="000249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E8123F9" w14:textId="77777777" w:rsidR="00213F35" w:rsidRPr="00B10639" w:rsidRDefault="00213F35" w:rsidP="000249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B4DDFB9" w14:textId="151CEF97" w:rsidR="00213F35" w:rsidRPr="00B10639" w:rsidRDefault="00275A00" w:rsidP="000249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073EA5" w:rsidRPr="00B10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8C9500" w14:textId="1AA1B81B" w:rsidR="00213F35" w:rsidRPr="00B10639" w:rsidRDefault="00275A00" w:rsidP="000249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073EA5" w:rsidRPr="00B10639" w14:paraId="096E4A0A" w14:textId="77777777" w:rsidTr="004E6014">
        <w:trPr>
          <w:cantSplit/>
          <w:trHeight w:val="7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4330BB33" w14:textId="77777777" w:rsidR="00073EA5" w:rsidRPr="00B10639" w:rsidRDefault="00073EA5" w:rsidP="00073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F8A6F51" w14:textId="15F5946F" w:rsidR="00073EA5" w:rsidRPr="00B10639" w:rsidRDefault="00073EA5" w:rsidP="00073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EC5E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CDD3D75" w14:textId="74CF0A4D" w:rsidR="00073EA5" w:rsidRPr="00B10639" w:rsidRDefault="00073EA5" w:rsidP="00073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E8B92D7" w14:textId="45CB2CB3" w:rsidR="00073EA5" w:rsidRPr="00B10639" w:rsidRDefault="00073EA5" w:rsidP="00073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73EA5" w:rsidRPr="00B10639" w14:paraId="3D72BE8C" w14:textId="77777777" w:rsidTr="004E6014">
        <w:trPr>
          <w:cantSplit/>
          <w:trHeight w:val="70"/>
        </w:trPr>
        <w:tc>
          <w:tcPr>
            <w:tcW w:w="817" w:type="dxa"/>
            <w:vMerge/>
            <w:shd w:val="clear" w:color="auto" w:fill="auto"/>
            <w:vAlign w:val="center"/>
          </w:tcPr>
          <w:p w14:paraId="671B0898" w14:textId="77777777" w:rsidR="00073EA5" w:rsidRPr="00B10639" w:rsidRDefault="00073EA5" w:rsidP="00073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13259A72" w14:textId="77777777" w:rsidR="00073EA5" w:rsidRPr="00B10639" w:rsidRDefault="00073EA5" w:rsidP="00073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4A2B81F" w14:textId="77777777" w:rsidR="00073EA5" w:rsidRPr="00B10639" w:rsidRDefault="00073EA5" w:rsidP="00073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17E334A" w14:textId="1E7EAB44" w:rsidR="00073EA5" w:rsidRPr="00B10639" w:rsidRDefault="00073EA5" w:rsidP="00073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824FF0" w14:textId="7C7D1A2E" w:rsidR="00073EA5" w:rsidRPr="00B10639" w:rsidRDefault="00073EA5" w:rsidP="00073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5606" w:rsidRPr="00B10639" w14:paraId="14FED1D8" w14:textId="77777777" w:rsidTr="004E6014">
        <w:trPr>
          <w:cantSplit/>
          <w:trHeight w:val="23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7604C2CB" w14:textId="77777777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2FB1DFF5" w14:textId="5DAEBE84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5E9775F" w14:textId="13CFBC53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8954848" w14:textId="237884FC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05606" w:rsidRPr="00B10639" w14:paraId="42A1EACE" w14:textId="77777777" w:rsidTr="004E6014">
        <w:trPr>
          <w:cantSplit/>
          <w:trHeight w:val="23"/>
        </w:trPr>
        <w:tc>
          <w:tcPr>
            <w:tcW w:w="817" w:type="dxa"/>
            <w:vMerge/>
            <w:shd w:val="clear" w:color="auto" w:fill="auto"/>
            <w:vAlign w:val="center"/>
          </w:tcPr>
          <w:p w14:paraId="0EC519B2" w14:textId="77777777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3A778D6B" w14:textId="77777777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7790DDA" w14:textId="77777777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A151EB8" w14:textId="6192804D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482700" w14:textId="4C50F21F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A05606" w:rsidRPr="00B10639" w14:paraId="7BBFD2D4" w14:textId="77777777" w:rsidTr="004E6014">
        <w:trPr>
          <w:cantSplit/>
          <w:trHeight w:val="23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58B9C071" w14:textId="77777777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6918A68F" w14:textId="094C2B90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E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стоя на гимнастической скамье</w:t>
            </w:r>
            <w:r w:rsidR="00280120" w:rsidRPr="00B10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 (от уровня скамьи)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1BAB149" w14:textId="77777777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2302898" w14:textId="77777777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05606" w:rsidRPr="00B10639" w14:paraId="023BB79E" w14:textId="77777777" w:rsidTr="004E6014">
        <w:trPr>
          <w:cantSplit/>
          <w:trHeight w:val="23"/>
        </w:trPr>
        <w:tc>
          <w:tcPr>
            <w:tcW w:w="817" w:type="dxa"/>
            <w:vMerge/>
            <w:shd w:val="clear" w:color="auto" w:fill="auto"/>
            <w:vAlign w:val="center"/>
          </w:tcPr>
          <w:p w14:paraId="090808ED" w14:textId="77777777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144B33F5" w14:textId="77777777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414F8E6" w14:textId="77777777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39D608D" w14:textId="10356CF4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8DE89F" w14:textId="4840FC4E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A05606" w:rsidRPr="00B10639" w14:paraId="3D0F8BDD" w14:textId="77777777" w:rsidTr="004E6014">
        <w:trPr>
          <w:cantSplit/>
          <w:trHeight w:val="23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47FFDC8C" w14:textId="77777777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DBCD0E3" w14:textId="4A2FE07E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EC5E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FA65FC5" w14:textId="2AC85827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CB4D118" w14:textId="62EA89F0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05606" w:rsidRPr="00B10639" w14:paraId="348474DF" w14:textId="77777777" w:rsidTr="004E6014">
        <w:trPr>
          <w:cantSplit/>
          <w:trHeight w:val="23"/>
        </w:trPr>
        <w:tc>
          <w:tcPr>
            <w:tcW w:w="817" w:type="dxa"/>
            <w:vMerge/>
            <w:shd w:val="clear" w:color="auto" w:fill="auto"/>
            <w:vAlign w:val="center"/>
          </w:tcPr>
          <w:p w14:paraId="187568AA" w14:textId="77777777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B3D1141" w14:textId="77777777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0CBE01A" w14:textId="77777777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611817" w14:textId="302DCD95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E6119B" w14:textId="430B16E7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A05606" w:rsidRPr="00B10639" w14:paraId="4C44EA22" w14:textId="77777777" w:rsidTr="004E6014">
        <w:trPr>
          <w:cantSplit/>
          <w:trHeight w:val="23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58847091" w14:textId="77777777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6BDF578B" w14:textId="29C42FEB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EC5E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22E6CC6" w14:textId="7B34045F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A0FDCBD" w14:textId="1598A913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05606" w:rsidRPr="00B10639" w14:paraId="6E9B1288" w14:textId="77777777" w:rsidTr="004E6014">
        <w:trPr>
          <w:cantSplit/>
          <w:trHeight w:val="23"/>
        </w:trPr>
        <w:tc>
          <w:tcPr>
            <w:tcW w:w="817" w:type="dxa"/>
            <w:vMerge/>
            <w:shd w:val="clear" w:color="auto" w:fill="auto"/>
            <w:vAlign w:val="center"/>
          </w:tcPr>
          <w:p w14:paraId="0AD6FF35" w14:textId="77777777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75095A75" w14:textId="77777777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2E04247" w14:textId="77777777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05B565C" w14:textId="3EC22CCD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0D0CF1" w14:textId="636A48AF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606" w:rsidRPr="00B10639" w14:paraId="7AB12868" w14:textId="77777777" w:rsidTr="004E6014">
        <w:trPr>
          <w:cantSplit/>
          <w:trHeight w:val="23"/>
        </w:trPr>
        <w:tc>
          <w:tcPr>
            <w:tcW w:w="10031" w:type="dxa"/>
            <w:gridSpan w:val="5"/>
            <w:shd w:val="clear" w:color="auto" w:fill="auto"/>
            <w:vAlign w:val="center"/>
          </w:tcPr>
          <w:p w14:paraId="2F6CC43D" w14:textId="11D61F5C" w:rsidR="00A05606" w:rsidRPr="00EC5E04" w:rsidRDefault="00EC5E04" w:rsidP="00EC5E0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0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05606" w:rsidRPr="00EC5E0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05606" w:rsidRPr="00EC5E04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«дистанция»</w:t>
            </w:r>
          </w:p>
        </w:tc>
      </w:tr>
      <w:tr w:rsidR="00A05606" w:rsidRPr="00B10639" w14:paraId="0E95D5DB" w14:textId="77777777" w:rsidTr="004E6014">
        <w:trPr>
          <w:cantSplit/>
          <w:trHeight w:val="23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4E22EB75" w14:textId="1C38490E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2CAFD1AE" w14:textId="4F756A83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00BC272" w14:textId="66840033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E2F7F23" w14:textId="710891D8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05606" w:rsidRPr="00B10639" w14:paraId="7F037BC3" w14:textId="77777777" w:rsidTr="004E6014">
        <w:trPr>
          <w:cantSplit/>
          <w:trHeight w:val="23"/>
        </w:trPr>
        <w:tc>
          <w:tcPr>
            <w:tcW w:w="817" w:type="dxa"/>
            <w:vMerge/>
            <w:shd w:val="clear" w:color="auto" w:fill="auto"/>
            <w:vAlign w:val="center"/>
          </w:tcPr>
          <w:p w14:paraId="2539F6F8" w14:textId="77777777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3BC45BB7" w14:textId="77777777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6FF4A3A" w14:textId="77777777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ACF8F9A" w14:textId="70D00C31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C4DC70" w14:textId="7870B666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A05606" w:rsidRPr="00B10639" w14:paraId="05EEF29F" w14:textId="77777777" w:rsidTr="004E6014">
        <w:trPr>
          <w:cantSplit/>
          <w:trHeight w:val="23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43AFE665" w14:textId="454B7D97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4E268296" w14:textId="42C23444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66CA2CA" w14:textId="4F3BC56F" w:rsidR="00A05606" w:rsidRPr="00B10639" w:rsidRDefault="00280120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0ADE140" w14:textId="566854B9" w:rsidR="00A05606" w:rsidRPr="00B10639" w:rsidRDefault="00280120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606" w:rsidRPr="00B10639" w14:paraId="5AD5DBB9" w14:textId="77777777" w:rsidTr="004E6014">
        <w:trPr>
          <w:cantSplit/>
          <w:trHeight w:val="23"/>
        </w:trPr>
        <w:tc>
          <w:tcPr>
            <w:tcW w:w="817" w:type="dxa"/>
            <w:vMerge/>
            <w:shd w:val="clear" w:color="auto" w:fill="auto"/>
            <w:vAlign w:val="center"/>
          </w:tcPr>
          <w:p w14:paraId="3ADE6C55" w14:textId="77777777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1EEBB4F" w14:textId="77777777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E9466F8" w14:textId="77777777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E3F0472" w14:textId="6E9807BE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9A7DC7" w14:textId="15A64F06" w:rsidR="00A05606" w:rsidRPr="00B10639" w:rsidRDefault="00A05606" w:rsidP="00A05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</w:tr>
      <w:tr w:rsidR="00280120" w:rsidRPr="00B10639" w14:paraId="136F6EE6" w14:textId="77777777" w:rsidTr="004E6014">
        <w:trPr>
          <w:cantSplit/>
          <w:trHeight w:val="78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062F4A38" w14:textId="16078DF8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5F3EE716" w14:textId="666F24A8" w:rsidR="00280120" w:rsidRPr="00B10639" w:rsidRDefault="00280120" w:rsidP="0028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EC5E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B341F4C" w14:textId="7B45120E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9A15417" w14:textId="6903D3B5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80120" w:rsidRPr="00B10639" w14:paraId="08B1460F" w14:textId="77777777" w:rsidTr="004E6014">
        <w:trPr>
          <w:cantSplit/>
          <w:trHeight w:val="23"/>
        </w:trPr>
        <w:tc>
          <w:tcPr>
            <w:tcW w:w="817" w:type="dxa"/>
            <w:vMerge/>
            <w:shd w:val="clear" w:color="auto" w:fill="auto"/>
            <w:vAlign w:val="center"/>
          </w:tcPr>
          <w:p w14:paraId="34FE1DE2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13CD4703" w14:textId="77777777" w:rsidR="00280120" w:rsidRPr="00B10639" w:rsidRDefault="00280120" w:rsidP="002801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52A04BF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804F83D" w14:textId="1D973FAD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B428BB" w14:textId="4E7284E5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0120" w:rsidRPr="00B10639" w14:paraId="5A258AA9" w14:textId="77777777" w:rsidTr="004E6014">
        <w:trPr>
          <w:cantSplit/>
          <w:trHeight w:val="23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6EDBC426" w14:textId="25B99536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0000EA0F" w14:textId="50DE3C83" w:rsidR="00280120" w:rsidRPr="00B10639" w:rsidRDefault="00280120" w:rsidP="002801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E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стоя на гимнастической скамье </w:t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E1FE57D" w14:textId="17573D61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5E8AC44" w14:textId="004D3E5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80120" w:rsidRPr="00B10639" w14:paraId="127A6451" w14:textId="77777777" w:rsidTr="004E6014">
        <w:trPr>
          <w:cantSplit/>
          <w:trHeight w:val="23"/>
        </w:trPr>
        <w:tc>
          <w:tcPr>
            <w:tcW w:w="817" w:type="dxa"/>
            <w:vMerge/>
            <w:shd w:val="clear" w:color="auto" w:fill="auto"/>
            <w:vAlign w:val="center"/>
          </w:tcPr>
          <w:p w14:paraId="6D456D0D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1B758F00" w14:textId="77777777" w:rsidR="00280120" w:rsidRPr="00B10639" w:rsidRDefault="00280120" w:rsidP="002801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7FBAF79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D875879" w14:textId="71043D39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59F78B" w14:textId="036BD3F3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</w:tr>
      <w:tr w:rsidR="00280120" w:rsidRPr="00B10639" w14:paraId="013587B4" w14:textId="77777777" w:rsidTr="004E6014">
        <w:trPr>
          <w:cantSplit/>
          <w:trHeight w:val="23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7C674293" w14:textId="6DC61F9B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207208BA" w14:textId="328F5142" w:rsidR="00280120" w:rsidRPr="00B10639" w:rsidRDefault="00280120" w:rsidP="002801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1C57CD8" w14:textId="3F2D28A5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647F2AC" w14:textId="22FF4B7E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80120" w:rsidRPr="00B10639" w14:paraId="73A1F43E" w14:textId="77777777" w:rsidTr="004E6014">
        <w:trPr>
          <w:cantSplit/>
          <w:trHeight w:val="23"/>
        </w:trPr>
        <w:tc>
          <w:tcPr>
            <w:tcW w:w="817" w:type="dxa"/>
            <w:vMerge/>
            <w:shd w:val="clear" w:color="auto" w:fill="auto"/>
            <w:vAlign w:val="center"/>
          </w:tcPr>
          <w:p w14:paraId="7DA3C859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F49F4E0" w14:textId="77777777" w:rsidR="00280120" w:rsidRPr="00B10639" w:rsidRDefault="00280120" w:rsidP="002801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343DBAA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D4EDBA0" w14:textId="1A848E46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4C8548" w14:textId="5D23A56E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280120" w:rsidRPr="00B10639" w14:paraId="3B5EA39B" w14:textId="77777777" w:rsidTr="004E6014">
        <w:trPr>
          <w:cantSplit/>
          <w:trHeight w:val="23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2723ED9B" w14:textId="7E18CCC2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285F092F" w14:textId="78C4549D" w:rsidR="00280120" w:rsidRPr="00B10639" w:rsidRDefault="00280120" w:rsidP="002801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Прыжок в длину с места </w:t>
            </w:r>
            <w:r w:rsidR="00EC5E0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</w:r>
            <w:r w:rsidRPr="00B106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толчком двумя ногами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0F01A8D" w14:textId="78F32071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A8A6C04" w14:textId="5C829F1B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80120" w:rsidRPr="00B10639" w14:paraId="3BD3DE59" w14:textId="77777777" w:rsidTr="004E6014">
        <w:trPr>
          <w:cantSplit/>
          <w:trHeight w:val="23"/>
        </w:trPr>
        <w:tc>
          <w:tcPr>
            <w:tcW w:w="817" w:type="dxa"/>
            <w:vMerge/>
            <w:shd w:val="clear" w:color="auto" w:fill="auto"/>
            <w:vAlign w:val="center"/>
          </w:tcPr>
          <w:p w14:paraId="38B73618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7A306D1" w14:textId="77777777" w:rsidR="00280120" w:rsidRPr="00B10639" w:rsidRDefault="00280120" w:rsidP="002801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449606E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E055A5E" w14:textId="55DB0F51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688C1B" w14:textId="7D25ED8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280120" w:rsidRPr="00B10639" w14:paraId="16D26008" w14:textId="77777777" w:rsidTr="004E6014">
        <w:trPr>
          <w:cantSplit/>
          <w:trHeight w:val="23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7C0912C0" w14:textId="0E7F616E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032141DF" w14:textId="1EEF01E0" w:rsidR="00280120" w:rsidRPr="00B10639" w:rsidRDefault="00280120" w:rsidP="002801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EC5E0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</w:r>
            <w:r w:rsidRPr="00B106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на высокой перекладине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DE8ADB4" w14:textId="37DD6071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4A20624" w14:textId="48BE086B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80120" w:rsidRPr="00B10639" w14:paraId="070480A2" w14:textId="77777777" w:rsidTr="004E6014">
        <w:trPr>
          <w:cantSplit/>
          <w:trHeight w:val="23"/>
        </w:trPr>
        <w:tc>
          <w:tcPr>
            <w:tcW w:w="817" w:type="dxa"/>
            <w:vMerge/>
            <w:shd w:val="clear" w:color="auto" w:fill="auto"/>
            <w:vAlign w:val="center"/>
          </w:tcPr>
          <w:p w14:paraId="1FBADB4A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5E7B6B31" w14:textId="77777777" w:rsidR="00280120" w:rsidRPr="00B10639" w:rsidRDefault="00280120" w:rsidP="002801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FCC1151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C11417" w14:textId="3D55C6BD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2C6AA9" w14:textId="1EB620A5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0120" w:rsidRPr="00B10639" w14:paraId="776A0508" w14:textId="77777777" w:rsidTr="004E6014">
        <w:trPr>
          <w:cantSplit/>
          <w:trHeight w:val="23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52C772E9" w14:textId="7670B915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489026FE" w14:textId="5227A526" w:rsidR="00280120" w:rsidRPr="00B10639" w:rsidRDefault="00280120" w:rsidP="002801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Подтягивание из виса лежа </w:t>
            </w:r>
            <w:r w:rsidR="00EC5E0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</w:r>
            <w:r w:rsidRPr="00B106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на низкой перекладине 90 см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D34A9A6" w14:textId="24D8B6F8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BB3AFBF" w14:textId="2A66F316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80120" w:rsidRPr="00B10639" w14:paraId="76B8F9D1" w14:textId="77777777" w:rsidTr="004E6014">
        <w:trPr>
          <w:cantSplit/>
          <w:trHeight w:val="23"/>
        </w:trPr>
        <w:tc>
          <w:tcPr>
            <w:tcW w:w="817" w:type="dxa"/>
            <w:vMerge/>
            <w:shd w:val="clear" w:color="auto" w:fill="auto"/>
            <w:vAlign w:val="center"/>
          </w:tcPr>
          <w:p w14:paraId="394FEB28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9FD430F" w14:textId="77777777" w:rsidR="00280120" w:rsidRPr="00B10639" w:rsidRDefault="00280120" w:rsidP="002801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4027503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D4FB068" w14:textId="4A8852C1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2F6817" w14:textId="6ADBA60E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80120" w:rsidRPr="00B10639" w14:paraId="4B02197F" w14:textId="77777777" w:rsidTr="004E6014">
        <w:trPr>
          <w:cantSplit/>
          <w:trHeight w:val="23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3154C15C" w14:textId="7CCEE07C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1B8AB8C5" w14:textId="55F7742D" w:rsidR="00280120" w:rsidRPr="00B10639" w:rsidRDefault="00280120" w:rsidP="002801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EC5E0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</w:r>
            <w:r w:rsidRPr="00B106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из </w:t>
            </w:r>
            <w:proofErr w:type="gramStart"/>
            <w:r w:rsidRPr="00B106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B106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лежа на спине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3DF28F2" w14:textId="4E432D8A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78100A3" w14:textId="1A64D4EB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80120" w:rsidRPr="00B10639" w14:paraId="19C7DA93" w14:textId="77777777" w:rsidTr="004E6014">
        <w:trPr>
          <w:cantSplit/>
          <w:trHeight w:val="23"/>
        </w:trPr>
        <w:tc>
          <w:tcPr>
            <w:tcW w:w="817" w:type="dxa"/>
            <w:vMerge/>
            <w:shd w:val="clear" w:color="auto" w:fill="auto"/>
            <w:vAlign w:val="center"/>
          </w:tcPr>
          <w:p w14:paraId="2A990464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B4A2F58" w14:textId="77777777" w:rsidR="00280120" w:rsidRPr="00B10639" w:rsidRDefault="00280120" w:rsidP="002801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8071397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28772C7" w14:textId="711C08AE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4B1DEC" w14:textId="39A13628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80120" w:rsidRPr="00B10639" w14:paraId="09ADE5ED" w14:textId="77777777" w:rsidTr="004E6014">
        <w:trPr>
          <w:cantSplit/>
          <w:trHeight w:val="23"/>
        </w:trPr>
        <w:tc>
          <w:tcPr>
            <w:tcW w:w="10031" w:type="dxa"/>
            <w:gridSpan w:val="5"/>
            <w:shd w:val="clear" w:color="auto" w:fill="auto"/>
            <w:vAlign w:val="center"/>
          </w:tcPr>
          <w:p w14:paraId="034BB00F" w14:textId="650E22ED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3784B"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  <w:r w:rsidR="00A36D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3784B" w:rsidRPr="00B106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ля спортивной дисциплины «северная ходьба»</w:t>
            </w:r>
          </w:p>
        </w:tc>
      </w:tr>
      <w:tr w:rsidR="00280120" w:rsidRPr="00B10639" w14:paraId="0C024436" w14:textId="77777777" w:rsidTr="004E6014">
        <w:trPr>
          <w:cantSplit/>
          <w:trHeight w:val="23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0793EF24" w14:textId="315B6684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19B970F6" w14:textId="1130C63B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EC5E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A2F543F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4BFEEA6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80120" w:rsidRPr="00B10639" w14:paraId="74478C4A" w14:textId="77777777" w:rsidTr="004E6014">
        <w:trPr>
          <w:cantSplit/>
          <w:trHeight w:val="23"/>
        </w:trPr>
        <w:tc>
          <w:tcPr>
            <w:tcW w:w="817" w:type="dxa"/>
            <w:vMerge/>
            <w:shd w:val="clear" w:color="auto" w:fill="auto"/>
            <w:vAlign w:val="center"/>
          </w:tcPr>
          <w:p w14:paraId="4DFF7580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5C4B9DF1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BF71CB6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2155D1E" w14:textId="11E07682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A20A0F" w14:textId="6AFD99E6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80120" w:rsidRPr="00B10639" w14:paraId="3947CA5D" w14:textId="77777777" w:rsidTr="004E6014">
        <w:trPr>
          <w:cantSplit/>
          <w:trHeight w:val="23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77DDEC57" w14:textId="21E8DCD6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17C0B062" w14:textId="58D0B7BE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63B4CEF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C03428B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80120" w:rsidRPr="00B10639" w14:paraId="133CEF1E" w14:textId="77777777" w:rsidTr="004E6014">
        <w:trPr>
          <w:cantSplit/>
          <w:trHeight w:val="23"/>
        </w:trPr>
        <w:tc>
          <w:tcPr>
            <w:tcW w:w="817" w:type="dxa"/>
            <w:vMerge/>
            <w:shd w:val="clear" w:color="auto" w:fill="auto"/>
            <w:vAlign w:val="center"/>
          </w:tcPr>
          <w:p w14:paraId="122B31C5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1E212032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7DCD888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E6BC659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A54895" w14:textId="4C4CE80E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84B" w:rsidRPr="00B10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784B" w:rsidRPr="00B10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80120" w:rsidRPr="00B10639" w14:paraId="7CDF2B09" w14:textId="77777777" w:rsidTr="004E6014">
        <w:trPr>
          <w:cantSplit/>
          <w:trHeight w:val="23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23AE1FAD" w14:textId="4F922F19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6A01F827" w14:textId="7BC3A83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83784B"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3000 м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899D4DF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0884DA5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80120" w:rsidRPr="00B10639" w14:paraId="45F65AA5" w14:textId="77777777" w:rsidTr="004E6014">
        <w:trPr>
          <w:cantSplit/>
          <w:trHeight w:val="23"/>
        </w:trPr>
        <w:tc>
          <w:tcPr>
            <w:tcW w:w="817" w:type="dxa"/>
            <w:vMerge/>
            <w:shd w:val="clear" w:color="auto" w:fill="auto"/>
            <w:vAlign w:val="center"/>
          </w:tcPr>
          <w:p w14:paraId="188304D6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755D564A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8C438D7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AC54F6C" w14:textId="39671DAA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84B" w:rsidRPr="00B10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784B" w:rsidRPr="00B10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84A85E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0120" w:rsidRPr="00B10639" w14:paraId="61F0157E" w14:textId="77777777" w:rsidTr="004E6014">
        <w:trPr>
          <w:cantSplit/>
          <w:trHeight w:val="23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1700542B" w14:textId="60D0B0EB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02A9C280" w14:textId="17317DC8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E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стоя на гимнастической скамье</w:t>
            </w:r>
            <w:r w:rsidR="0083784B" w:rsidRPr="00B10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59769EA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CC6FF70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80120" w:rsidRPr="00B10639" w14:paraId="5DD7B751" w14:textId="77777777" w:rsidTr="004E6014">
        <w:trPr>
          <w:cantSplit/>
          <w:trHeight w:val="23"/>
        </w:trPr>
        <w:tc>
          <w:tcPr>
            <w:tcW w:w="817" w:type="dxa"/>
            <w:vMerge/>
            <w:shd w:val="clear" w:color="auto" w:fill="auto"/>
            <w:vAlign w:val="center"/>
          </w:tcPr>
          <w:p w14:paraId="527572DE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7EC47E4B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32E06AB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7C2BEE4" w14:textId="3886DBEE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21F276" w14:textId="5E698F8B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280120" w:rsidRPr="00B10639" w14:paraId="2B68C18A" w14:textId="77777777" w:rsidTr="004E6014">
        <w:trPr>
          <w:cantSplit/>
          <w:trHeight w:val="23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37A07F02" w14:textId="06B56572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23354EBD" w14:textId="60B32BE9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EC5E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F1A686C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324E72D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80120" w:rsidRPr="00B10639" w14:paraId="3DA5A571" w14:textId="77777777" w:rsidTr="004E6014">
        <w:trPr>
          <w:cantSplit/>
          <w:trHeight w:val="23"/>
        </w:trPr>
        <w:tc>
          <w:tcPr>
            <w:tcW w:w="817" w:type="dxa"/>
            <w:vMerge/>
            <w:shd w:val="clear" w:color="auto" w:fill="auto"/>
            <w:vAlign w:val="center"/>
          </w:tcPr>
          <w:p w14:paraId="6CD594C9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58B9D210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BBC90FE" w14:textId="77777777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C1350AB" w14:textId="51D5E70F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0A7548" w14:textId="7629AE24" w:rsidR="00280120" w:rsidRPr="00B10639" w:rsidRDefault="00280120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83784B" w:rsidRPr="00B10639" w14:paraId="37A4979D" w14:textId="77777777" w:rsidTr="004E6014">
        <w:trPr>
          <w:cantSplit/>
          <w:trHeight w:val="23"/>
        </w:trPr>
        <w:tc>
          <w:tcPr>
            <w:tcW w:w="10031" w:type="dxa"/>
            <w:gridSpan w:val="5"/>
            <w:shd w:val="clear" w:color="auto" w:fill="auto"/>
            <w:vAlign w:val="center"/>
          </w:tcPr>
          <w:p w14:paraId="5C0E9CDC" w14:textId="17707798" w:rsidR="0083784B" w:rsidRPr="00B10639" w:rsidRDefault="0083784B" w:rsidP="00A3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4. Нормативы специальной физической подготовки </w:t>
            </w:r>
            <w:r w:rsidR="00A36D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751C91"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спортивной дисциплины </w:t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«маршрут»</w:t>
            </w:r>
          </w:p>
        </w:tc>
      </w:tr>
      <w:tr w:rsidR="0083784B" w:rsidRPr="00B10639" w14:paraId="5A57B593" w14:textId="77777777" w:rsidTr="004E6014">
        <w:trPr>
          <w:cantSplit/>
          <w:trHeight w:val="23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405926E5" w14:textId="7E4E4B6B" w:rsidR="0083784B" w:rsidRPr="00B10639" w:rsidRDefault="006A2054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735F642" w14:textId="54A863B5" w:rsidR="0083784B" w:rsidRPr="00B10639" w:rsidRDefault="0083784B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Кросс на 3 км </w:t>
            </w:r>
            <w:r w:rsidR="00EC5E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(бег по пересеченной местности)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C351E5D" w14:textId="160A5EFA" w:rsidR="0083784B" w:rsidRPr="00B10639" w:rsidRDefault="0083784B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C59C141" w14:textId="1770D0D0" w:rsidR="0083784B" w:rsidRPr="00B10639" w:rsidRDefault="0083784B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3784B" w:rsidRPr="00B10639" w14:paraId="2782E9A2" w14:textId="77777777" w:rsidTr="004E6014">
        <w:trPr>
          <w:cantSplit/>
          <w:trHeight w:val="23"/>
        </w:trPr>
        <w:tc>
          <w:tcPr>
            <w:tcW w:w="817" w:type="dxa"/>
            <w:vMerge/>
            <w:shd w:val="clear" w:color="auto" w:fill="auto"/>
            <w:vAlign w:val="center"/>
          </w:tcPr>
          <w:p w14:paraId="71DDB5DF" w14:textId="77777777" w:rsidR="0083784B" w:rsidRPr="00B10639" w:rsidRDefault="0083784B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197144F" w14:textId="77777777" w:rsidR="0083784B" w:rsidRPr="00B10639" w:rsidRDefault="0083784B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BF314E7" w14:textId="77777777" w:rsidR="0083784B" w:rsidRPr="00B10639" w:rsidRDefault="0083784B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775EBF0" w14:textId="5BAB29B7" w:rsidR="0083784B" w:rsidRPr="00B10639" w:rsidRDefault="0083784B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E92024" w14:textId="506C32A9" w:rsidR="0083784B" w:rsidRPr="00B10639" w:rsidRDefault="0083784B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784B" w:rsidRPr="00B10639" w14:paraId="1FB15D0C" w14:textId="77777777" w:rsidTr="004E6014">
        <w:trPr>
          <w:cantSplit/>
          <w:trHeight w:val="23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6449BC8C" w14:textId="61260948" w:rsidR="0083784B" w:rsidRPr="00B10639" w:rsidRDefault="006A2054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7BD338BF" w14:textId="5B05FD54" w:rsidR="0083784B" w:rsidRPr="00B10639" w:rsidRDefault="0083784B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Кросс на 2 км</w:t>
            </w:r>
            <w:r w:rsidR="006A2054"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E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A2054" w:rsidRPr="00B10639">
              <w:rPr>
                <w:rFonts w:ascii="Times New Roman" w:hAnsi="Times New Roman" w:cs="Times New Roman"/>
                <w:sz w:val="24"/>
                <w:szCs w:val="24"/>
              </w:rPr>
              <w:t>(бег по пересеченной местности)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134FB2F" w14:textId="7BF5FB3D" w:rsidR="0083784B" w:rsidRPr="00B10639" w:rsidRDefault="006A2054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D152822" w14:textId="5786AC1C" w:rsidR="0083784B" w:rsidRPr="00B10639" w:rsidRDefault="006A2054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3784B" w:rsidRPr="00B10639" w14:paraId="785CCAF2" w14:textId="77777777" w:rsidTr="004E6014">
        <w:trPr>
          <w:cantSplit/>
          <w:trHeight w:val="23"/>
        </w:trPr>
        <w:tc>
          <w:tcPr>
            <w:tcW w:w="817" w:type="dxa"/>
            <w:vMerge/>
            <w:shd w:val="clear" w:color="auto" w:fill="auto"/>
            <w:vAlign w:val="center"/>
          </w:tcPr>
          <w:p w14:paraId="724B4DC7" w14:textId="77777777" w:rsidR="0083784B" w:rsidRPr="00B10639" w:rsidRDefault="0083784B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DF3C2E1" w14:textId="77777777" w:rsidR="0083784B" w:rsidRPr="00B10639" w:rsidRDefault="0083784B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B8807AF" w14:textId="77777777" w:rsidR="0083784B" w:rsidRPr="00B10639" w:rsidRDefault="0083784B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C9B8529" w14:textId="24AA9684" w:rsidR="0083784B" w:rsidRPr="00B10639" w:rsidRDefault="006A2054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5065C4" w14:textId="7109EBDE" w:rsidR="0083784B" w:rsidRPr="00B10639" w:rsidRDefault="006A2054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</w:tr>
      <w:tr w:rsidR="0083784B" w:rsidRPr="00B10639" w14:paraId="487AF6CD" w14:textId="77777777" w:rsidTr="004E6014">
        <w:trPr>
          <w:cantSplit/>
          <w:trHeight w:val="23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1AE28F57" w14:textId="6D2E33A8" w:rsidR="0083784B" w:rsidRPr="00B10639" w:rsidRDefault="006A2054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00A1C5F7" w14:textId="0FD472E9" w:rsidR="0083784B" w:rsidRPr="00B10639" w:rsidRDefault="006A2054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Подъем переворотом из виса </w:t>
            </w:r>
            <w:r w:rsidR="00EC5E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9344189" w14:textId="2EF79442" w:rsidR="0083784B" w:rsidRPr="00B10639" w:rsidRDefault="006A2054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B409AB0" w14:textId="31F7F86E" w:rsidR="0083784B" w:rsidRPr="00B10639" w:rsidRDefault="006A2054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3784B" w:rsidRPr="00B10639" w14:paraId="3B80517B" w14:textId="77777777" w:rsidTr="004E6014">
        <w:trPr>
          <w:cantSplit/>
          <w:trHeight w:val="23"/>
        </w:trPr>
        <w:tc>
          <w:tcPr>
            <w:tcW w:w="817" w:type="dxa"/>
            <w:vMerge/>
            <w:shd w:val="clear" w:color="auto" w:fill="auto"/>
            <w:vAlign w:val="center"/>
          </w:tcPr>
          <w:p w14:paraId="305AFE66" w14:textId="77777777" w:rsidR="0083784B" w:rsidRPr="00B10639" w:rsidRDefault="0083784B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2DDE666C" w14:textId="77777777" w:rsidR="0083784B" w:rsidRPr="00B10639" w:rsidRDefault="0083784B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80C0F21" w14:textId="77777777" w:rsidR="0083784B" w:rsidRPr="00B10639" w:rsidRDefault="0083784B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1AD5349" w14:textId="110262A4" w:rsidR="0083784B" w:rsidRPr="00B10639" w:rsidRDefault="006A2054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60D962" w14:textId="238ED66B" w:rsidR="0083784B" w:rsidRPr="00B10639" w:rsidRDefault="006A2054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784B" w:rsidRPr="00B10639" w14:paraId="260DA09A" w14:textId="77777777" w:rsidTr="004E6014">
        <w:trPr>
          <w:cantSplit/>
          <w:trHeight w:val="23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44C29D19" w14:textId="31AA911E" w:rsidR="0083784B" w:rsidRPr="00B10639" w:rsidRDefault="006A2054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79119182" w14:textId="6448FDA1" w:rsidR="0083784B" w:rsidRPr="00B10639" w:rsidRDefault="006A2054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Подъем согнутых коленей</w:t>
            </w:r>
            <w:r w:rsidR="00EC5E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 к туловищу из виса на высокой перекладине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20828BB" w14:textId="6A8F0738" w:rsidR="0083784B" w:rsidRPr="00B10639" w:rsidRDefault="006A2054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D4408AD" w14:textId="05F1E2F8" w:rsidR="0083784B" w:rsidRPr="00B10639" w:rsidRDefault="006A2054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3784B" w:rsidRPr="00B10639" w14:paraId="22974A9A" w14:textId="77777777" w:rsidTr="004E6014">
        <w:trPr>
          <w:cantSplit/>
          <w:trHeight w:val="23"/>
        </w:trPr>
        <w:tc>
          <w:tcPr>
            <w:tcW w:w="817" w:type="dxa"/>
            <w:vMerge/>
            <w:shd w:val="clear" w:color="auto" w:fill="auto"/>
            <w:vAlign w:val="center"/>
          </w:tcPr>
          <w:p w14:paraId="73D6FFEB" w14:textId="77777777" w:rsidR="0083784B" w:rsidRPr="00B10639" w:rsidRDefault="0083784B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1A24E19F" w14:textId="77777777" w:rsidR="0083784B" w:rsidRPr="00B10639" w:rsidRDefault="0083784B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3F03EFF" w14:textId="77777777" w:rsidR="0083784B" w:rsidRPr="00B10639" w:rsidRDefault="0083784B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2AD72E4" w14:textId="2B9CF613" w:rsidR="0083784B" w:rsidRPr="00B10639" w:rsidRDefault="006A2054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1D356C" w14:textId="3F98F04C" w:rsidR="0083784B" w:rsidRPr="00B10639" w:rsidRDefault="006A2054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2054" w:rsidRPr="00B10639" w14:paraId="0C355B5C" w14:textId="77777777" w:rsidTr="004E6014">
        <w:trPr>
          <w:cantSplit/>
          <w:trHeight w:val="23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1A4371D0" w14:textId="73FF4C6B" w:rsidR="006A2054" w:rsidRPr="00B10639" w:rsidRDefault="006A2054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2872037E" w14:textId="5B68666A" w:rsidR="006A2054" w:rsidRPr="00B10639" w:rsidRDefault="006A2054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8FCC4D4" w14:textId="4F2DD37D" w:rsidR="006A2054" w:rsidRPr="00B10639" w:rsidRDefault="006A2054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D5AB743" w14:textId="18CB819B" w:rsidR="006A2054" w:rsidRPr="00B10639" w:rsidRDefault="006A2054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A2054" w:rsidRPr="00B10639" w14:paraId="56BB0C44" w14:textId="77777777" w:rsidTr="004E6014">
        <w:trPr>
          <w:cantSplit/>
          <w:trHeight w:val="23"/>
        </w:trPr>
        <w:tc>
          <w:tcPr>
            <w:tcW w:w="817" w:type="dxa"/>
            <w:vMerge/>
            <w:shd w:val="clear" w:color="auto" w:fill="auto"/>
            <w:vAlign w:val="center"/>
          </w:tcPr>
          <w:p w14:paraId="75FE9FFA" w14:textId="77777777" w:rsidR="006A2054" w:rsidRPr="00B10639" w:rsidRDefault="006A2054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44C2591" w14:textId="77777777" w:rsidR="006A2054" w:rsidRPr="00B10639" w:rsidRDefault="006A2054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84A0D4F" w14:textId="77777777" w:rsidR="006A2054" w:rsidRPr="00B10639" w:rsidRDefault="006A2054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C1C5A25" w14:textId="2C9EBD0B" w:rsidR="006A2054" w:rsidRPr="00B10639" w:rsidRDefault="006A2054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80120" w:rsidRPr="00B10639" w14:paraId="11EDE78F" w14:textId="77777777" w:rsidTr="004E6014">
        <w:trPr>
          <w:cantSplit/>
          <w:trHeight w:val="23"/>
        </w:trPr>
        <w:tc>
          <w:tcPr>
            <w:tcW w:w="10031" w:type="dxa"/>
            <w:gridSpan w:val="5"/>
            <w:shd w:val="clear" w:color="auto" w:fill="auto"/>
            <w:vAlign w:val="center"/>
          </w:tcPr>
          <w:p w14:paraId="291B2883" w14:textId="5364E51A" w:rsidR="00280120" w:rsidRPr="00B10639" w:rsidRDefault="00EC5E04" w:rsidP="002801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 </w:t>
            </w:r>
            <w:r w:rsidRPr="00B106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D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80120"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="001C0464"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спортивной дисциплины </w:t>
            </w:r>
            <w:r w:rsidR="00280120" w:rsidRPr="00B10639">
              <w:rPr>
                <w:rFonts w:ascii="Times New Roman" w:hAnsi="Times New Roman" w:cs="Times New Roman"/>
                <w:sz w:val="24"/>
                <w:szCs w:val="24"/>
              </w:rPr>
              <w:t>«маршрут»</w:t>
            </w:r>
          </w:p>
        </w:tc>
      </w:tr>
      <w:tr w:rsidR="00EC5E04" w:rsidRPr="00B10639" w14:paraId="51DCAAE1" w14:textId="77777777" w:rsidTr="004E6014">
        <w:trPr>
          <w:cantSplit/>
          <w:trHeight w:val="23"/>
        </w:trPr>
        <w:tc>
          <w:tcPr>
            <w:tcW w:w="817" w:type="dxa"/>
            <w:shd w:val="clear" w:color="auto" w:fill="auto"/>
            <w:vAlign w:val="center"/>
          </w:tcPr>
          <w:p w14:paraId="257B0495" w14:textId="024CA64D" w:rsidR="00EC5E04" w:rsidRPr="00B10639" w:rsidRDefault="00EC5E04" w:rsidP="00EC5E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5.1.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5FAC88" w14:textId="41FE796B" w:rsidR="00EC5E04" w:rsidRPr="00B10639" w:rsidRDefault="00EC5E04" w:rsidP="00EC5E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B106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B106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A36DD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 w:rsidRPr="00B106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026AAF88" w14:textId="3F8DA9A8" w:rsidR="00EC5E04" w:rsidRPr="00B10639" w:rsidRDefault="001C0464" w:rsidP="00EC5E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C5E04" w:rsidRPr="00B106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="00EC5E04" w:rsidRPr="00B10639">
              <w:rPr>
                <w:rFonts w:ascii="Times New Roman" w:hAnsi="Times New Roman" w:cs="Times New Roman"/>
                <w:sz w:val="24"/>
                <w:szCs w:val="24"/>
              </w:rPr>
              <w:t>й разряд «третий спортивный разряд»</w:t>
            </w:r>
          </w:p>
        </w:tc>
      </w:tr>
      <w:tr w:rsidR="00EC5E04" w:rsidRPr="00B10639" w14:paraId="2E5991C2" w14:textId="77777777" w:rsidTr="004E6014">
        <w:trPr>
          <w:cantSplit/>
          <w:trHeight w:val="23"/>
        </w:trPr>
        <w:tc>
          <w:tcPr>
            <w:tcW w:w="817" w:type="dxa"/>
            <w:shd w:val="clear" w:color="auto" w:fill="auto"/>
            <w:vAlign w:val="center"/>
          </w:tcPr>
          <w:p w14:paraId="454BC9AD" w14:textId="491B7EF2" w:rsidR="00EC5E04" w:rsidRPr="00B10639" w:rsidRDefault="00EC5E04" w:rsidP="00EC5E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5.2.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4D376EB" w14:textId="5A84DE01" w:rsidR="00EC5E04" w:rsidRPr="00B10639" w:rsidRDefault="00EC5E04" w:rsidP="00EC5E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B106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B106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A36DD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 w:rsidRPr="00B106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5F85E2C5" w14:textId="2F4BA269" w:rsidR="00EC5E04" w:rsidRPr="00B10639" w:rsidRDefault="001C0464" w:rsidP="00EC5E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C5E04" w:rsidRPr="00B10639">
              <w:rPr>
                <w:rFonts w:ascii="Times New Roman" w:hAnsi="Times New Roman" w:cs="Times New Roman"/>
                <w:sz w:val="24"/>
                <w:szCs w:val="24"/>
              </w:rPr>
              <w:t>портивные разряды</w:t>
            </w:r>
            <w:r w:rsidR="00EC5E04" w:rsidRPr="00B106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6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EC5E04" w:rsidRPr="00B106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5E04" w:rsidRPr="00B106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="00EC5E04" w:rsidRPr="00B106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5E04" w:rsidRPr="00B106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  <w:tr w:rsidR="00EC5E04" w:rsidRPr="00B10639" w14:paraId="1A921C16" w14:textId="77777777" w:rsidTr="004E6014">
        <w:trPr>
          <w:cantSplit/>
          <w:trHeight w:val="23"/>
        </w:trPr>
        <w:tc>
          <w:tcPr>
            <w:tcW w:w="10031" w:type="dxa"/>
            <w:gridSpan w:val="5"/>
            <w:shd w:val="clear" w:color="auto" w:fill="auto"/>
            <w:vAlign w:val="center"/>
          </w:tcPr>
          <w:p w14:paraId="277A516A" w14:textId="073C446A" w:rsidR="00EC5E04" w:rsidRPr="00B10639" w:rsidRDefault="00A36DD5" w:rsidP="00EC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6. </w:t>
            </w:r>
            <w:r w:rsidRPr="00B106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</w:t>
            </w:r>
            <w:r w:rsidR="00EC5E04"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="001C0464"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спортивной дисциплины </w:t>
            </w:r>
            <w:r w:rsidR="00EC5E04" w:rsidRPr="00B10639">
              <w:rPr>
                <w:rFonts w:ascii="Times New Roman" w:hAnsi="Times New Roman" w:cs="Times New Roman"/>
                <w:sz w:val="24"/>
                <w:szCs w:val="24"/>
              </w:rPr>
              <w:t>«дистанция»</w:t>
            </w:r>
          </w:p>
        </w:tc>
      </w:tr>
      <w:tr w:rsidR="00EC5E04" w:rsidRPr="00B10639" w14:paraId="40826B47" w14:textId="77777777" w:rsidTr="004E6014">
        <w:trPr>
          <w:cantSplit/>
          <w:trHeight w:val="23"/>
        </w:trPr>
        <w:tc>
          <w:tcPr>
            <w:tcW w:w="817" w:type="dxa"/>
            <w:shd w:val="clear" w:color="auto" w:fill="auto"/>
            <w:vAlign w:val="center"/>
          </w:tcPr>
          <w:p w14:paraId="5CEC0138" w14:textId="7AA07825" w:rsidR="00EC5E04" w:rsidRPr="00B10639" w:rsidRDefault="00EC5E04" w:rsidP="00EC5E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6.1.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AD4B706" w14:textId="3645A7ED" w:rsidR="00EC5E04" w:rsidRPr="00B10639" w:rsidRDefault="00EC5E04" w:rsidP="00EC5E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B106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B106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A36DD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 w:rsidRPr="00B106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0D7E474F" w14:textId="4B3E3995" w:rsidR="00EC5E04" w:rsidRPr="00B10639" w:rsidRDefault="0060237C" w:rsidP="00EC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C5E04"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портивные разряды </w:t>
            </w:r>
            <w:r w:rsidR="00A36DD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C5E04" w:rsidRPr="00B10639">
              <w:rPr>
                <w:rFonts w:ascii="Times New Roman" w:hAnsi="Times New Roman" w:cs="Times New Roman"/>
                <w:sz w:val="24"/>
                <w:szCs w:val="24"/>
              </w:rPr>
              <w:t>«третий юношеский спортивный разряд», «второй юношеский спортивный разряд», «первый юношеский спортивный разряд».</w:t>
            </w:r>
          </w:p>
        </w:tc>
      </w:tr>
      <w:tr w:rsidR="00EC5E04" w:rsidRPr="00B10639" w14:paraId="084B794D" w14:textId="77777777" w:rsidTr="004E6014">
        <w:trPr>
          <w:cantSplit/>
          <w:trHeight w:val="23"/>
        </w:trPr>
        <w:tc>
          <w:tcPr>
            <w:tcW w:w="817" w:type="dxa"/>
            <w:shd w:val="clear" w:color="auto" w:fill="auto"/>
            <w:vAlign w:val="center"/>
          </w:tcPr>
          <w:p w14:paraId="657997C6" w14:textId="78D8512B" w:rsidR="00EC5E04" w:rsidRPr="00B10639" w:rsidRDefault="00EC5E04" w:rsidP="00EC5E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6.2.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65A6ADE" w14:textId="29480797" w:rsidR="00EC5E04" w:rsidRPr="00B10639" w:rsidRDefault="00EC5E04" w:rsidP="00EC5E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B106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B106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 w:rsidR="00A36DD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</w:t>
            </w:r>
            <w:r w:rsidRPr="00B106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35C2ABF4" w14:textId="3BC20851" w:rsidR="00EC5E04" w:rsidRPr="00B10639" w:rsidRDefault="0060237C" w:rsidP="00EC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C5E04"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портивные разряды </w:t>
            </w:r>
            <w:r w:rsidR="00A36DD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C5E04" w:rsidRPr="00B10639">
              <w:rPr>
                <w:rFonts w:ascii="Times New Roman" w:hAnsi="Times New Roman" w:cs="Times New Roman"/>
                <w:sz w:val="24"/>
                <w:szCs w:val="24"/>
              </w:rPr>
              <w:t>«третий спортивный разряд», «второй спортивный разряд», «первый спортивный разряд»</w:t>
            </w:r>
          </w:p>
        </w:tc>
      </w:tr>
    </w:tbl>
    <w:p w14:paraId="416A83D2" w14:textId="77777777" w:rsidR="00A36DD5" w:rsidRDefault="00A36DD5"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5528"/>
      </w:tblGrid>
      <w:tr w:rsidR="00EC5E04" w:rsidRPr="00B10639" w14:paraId="04F06D95" w14:textId="77777777" w:rsidTr="00024974">
        <w:trPr>
          <w:cantSplit/>
          <w:trHeight w:val="23"/>
        </w:trPr>
        <w:tc>
          <w:tcPr>
            <w:tcW w:w="10031" w:type="dxa"/>
            <w:gridSpan w:val="3"/>
            <w:shd w:val="clear" w:color="auto" w:fill="auto"/>
            <w:vAlign w:val="center"/>
          </w:tcPr>
          <w:p w14:paraId="6BBB2111" w14:textId="66A41FF2" w:rsidR="00EC5E04" w:rsidRPr="00B10639" w:rsidRDefault="00A36DD5" w:rsidP="00EC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7. </w:t>
            </w:r>
            <w:r w:rsidRPr="00B106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</w:t>
            </w:r>
            <w:r w:rsidR="00EC5E04" w:rsidRPr="00B10639">
              <w:rPr>
                <w:rFonts w:ascii="Times New Roman" w:hAnsi="Times New Roman" w:cs="Times New Roman"/>
                <w:sz w:val="24"/>
                <w:szCs w:val="24"/>
              </w:rPr>
              <w:t>ля спортивной дисциплины «северная ходьба»</w:t>
            </w:r>
          </w:p>
        </w:tc>
      </w:tr>
      <w:tr w:rsidR="00EC5E04" w:rsidRPr="00B10639" w14:paraId="77FD1EAF" w14:textId="77777777" w:rsidTr="00A36DD5">
        <w:trPr>
          <w:cantSplit/>
          <w:trHeight w:val="23"/>
        </w:trPr>
        <w:tc>
          <w:tcPr>
            <w:tcW w:w="817" w:type="dxa"/>
            <w:shd w:val="clear" w:color="auto" w:fill="auto"/>
            <w:vAlign w:val="center"/>
          </w:tcPr>
          <w:p w14:paraId="3A7937FC" w14:textId="6A2D82E2" w:rsidR="00EC5E04" w:rsidRPr="00B10639" w:rsidRDefault="00EC5E04" w:rsidP="00EC5E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7.1.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44673AB" w14:textId="1880D07B" w:rsidR="00EC5E04" w:rsidRPr="00B10639" w:rsidRDefault="00EC5E04" w:rsidP="00EC5E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B106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B106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A36DD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 w:rsidRPr="00B106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DD037E5" w14:textId="37D27FDB" w:rsidR="00EC5E04" w:rsidRPr="00B10639" w:rsidRDefault="003C26BE" w:rsidP="00EC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 устанавливается</w:t>
            </w:r>
          </w:p>
        </w:tc>
      </w:tr>
      <w:tr w:rsidR="00EC5E04" w:rsidRPr="00B10639" w14:paraId="2E11A77A" w14:textId="77777777" w:rsidTr="00A36DD5">
        <w:trPr>
          <w:cantSplit/>
          <w:trHeight w:val="23"/>
        </w:trPr>
        <w:tc>
          <w:tcPr>
            <w:tcW w:w="817" w:type="dxa"/>
            <w:shd w:val="clear" w:color="auto" w:fill="auto"/>
            <w:vAlign w:val="center"/>
          </w:tcPr>
          <w:p w14:paraId="6EF68FA5" w14:textId="3C675AA4" w:rsidR="00EC5E04" w:rsidRPr="00B10639" w:rsidRDefault="00EC5E04" w:rsidP="00EC5E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7.2.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EE0B958" w14:textId="251B56F2" w:rsidR="00EC5E04" w:rsidRPr="00B10639" w:rsidRDefault="00EC5E04" w:rsidP="00EC5E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B106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B106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A36DD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 w:rsidRPr="00B106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E3338AB" w14:textId="235FD57E" w:rsidR="00EC5E04" w:rsidRPr="00B10639" w:rsidRDefault="00D041EF" w:rsidP="00EC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C5E04"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портивные разряды </w:t>
            </w:r>
            <w:r w:rsidR="00A36DD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C5E04" w:rsidRPr="00B106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5E04" w:rsidRPr="00B106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="00EC5E04" w:rsidRPr="00B106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5E04" w:rsidRPr="00B106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</w:t>
            </w:r>
          </w:p>
        </w:tc>
      </w:tr>
    </w:tbl>
    <w:p w14:paraId="37D339EB" w14:textId="77777777" w:rsidR="00277F4C" w:rsidRPr="00A36DD5" w:rsidRDefault="00277F4C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23"/>
    <w:p w14:paraId="40833573" w14:textId="77777777" w:rsidR="00A36DD5" w:rsidRDefault="00A36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3AEB90E" w14:textId="2B0593E5" w:rsidR="0070600A" w:rsidRPr="00B10639" w:rsidRDefault="0070600A" w:rsidP="00A36DD5">
      <w:pPr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 w:rsidRPr="00B1063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B10639">
        <w:rPr>
          <w:rFonts w:ascii="Times New Roman" w:hAnsi="Times New Roman" w:cs="Times New Roman"/>
          <w:sz w:val="28"/>
          <w:szCs w:val="28"/>
        </w:rPr>
        <w:t>8</w:t>
      </w:r>
      <w:r w:rsidR="00A36DD5">
        <w:rPr>
          <w:rFonts w:ascii="Times New Roman" w:hAnsi="Times New Roman" w:cs="Times New Roman"/>
          <w:sz w:val="28"/>
          <w:szCs w:val="28"/>
        </w:rPr>
        <w:br/>
      </w:r>
      <w:r w:rsidRPr="00B10639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C0FCF" w:rsidRPr="00B10639">
        <w:rPr>
          <w:rFonts w:ascii="Times New Roman" w:hAnsi="Times New Roman" w:cs="Times New Roman"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color w:val="auto"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sz w:val="28"/>
          <w:szCs w:val="28"/>
        </w:rPr>
        <w:t>»</w:t>
      </w:r>
      <w:r w:rsidRPr="00B10639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B1063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1063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A36DD5">
        <w:rPr>
          <w:rFonts w:ascii="Times New Roman" w:hAnsi="Times New Roman" w:cs="Times New Roman"/>
          <w:bCs/>
          <w:sz w:val="28"/>
          <w:szCs w:val="28"/>
        </w:rPr>
        <w:br/>
      </w:r>
      <w:r w:rsidRPr="00B1063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C0FCF" w:rsidRPr="00B10639">
        <w:rPr>
          <w:rFonts w:ascii="Times New Roman" w:hAnsi="Times New Roman" w:cs="Times New Roman"/>
          <w:bCs/>
          <w:sz w:val="28"/>
          <w:szCs w:val="28"/>
        </w:rPr>
        <w:t>«</w:t>
      </w:r>
      <w:r w:rsidRPr="00B10639">
        <w:rPr>
          <w:rFonts w:ascii="Times New Roman" w:hAnsi="Times New Roman" w:cs="Times New Roman"/>
          <w:bCs/>
          <w:sz w:val="28"/>
          <w:szCs w:val="28"/>
        </w:rPr>
        <w:t>___</w:t>
      </w:r>
      <w:r w:rsidR="003C0FCF" w:rsidRPr="00B10639">
        <w:rPr>
          <w:rFonts w:ascii="Times New Roman" w:hAnsi="Times New Roman" w:cs="Times New Roman"/>
          <w:bCs/>
          <w:sz w:val="28"/>
          <w:szCs w:val="28"/>
        </w:rPr>
        <w:t>»</w:t>
      </w:r>
      <w:r w:rsidRPr="00B10639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754AE068" w14:textId="77777777" w:rsidR="00291FD6" w:rsidRPr="00A36DD5" w:rsidRDefault="00291FD6" w:rsidP="00025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8FF8E8" w14:textId="77777777" w:rsidR="00291FD6" w:rsidRPr="00A36DD5" w:rsidRDefault="00291FD6" w:rsidP="00025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875A7C" w14:textId="1A969558" w:rsidR="00D42B7B" w:rsidRPr="00B10639" w:rsidRDefault="00802BDA" w:rsidP="00F169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4" w:name="_Hlk91062240"/>
      <w:r w:rsidRPr="00B1063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B10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B10639">
        <w:rPr>
          <w:rFonts w:ascii="Times New Roman" w:hAnsi="Times New Roman" w:cs="Times New Roman"/>
          <w:b/>
          <w:sz w:val="28"/>
          <w:szCs w:val="28"/>
        </w:rPr>
        <w:br/>
      </w:r>
      <w:r w:rsidRPr="00B10639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B10639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B10639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B87A13" w:rsidRPr="00B1063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42EB1" w:rsidRPr="00B10639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B87A13" w:rsidRPr="00B10639">
        <w:rPr>
          <w:rFonts w:ascii="Times New Roman" w:hAnsi="Times New Roman" w:cs="Times New Roman"/>
          <w:b/>
          <w:color w:val="auto"/>
          <w:sz w:val="28"/>
          <w:szCs w:val="28"/>
        </w:rPr>
        <w:t>зачисления и перевода</w:t>
      </w:r>
      <w:r w:rsidR="002D2921" w:rsidRPr="00B106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6436" w:rsidRPr="00B10639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B106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B10639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B10639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B10639">
        <w:rPr>
          <w:rFonts w:ascii="Times New Roman" w:hAnsi="Times New Roman" w:cs="Times New Roman"/>
          <w:b/>
          <w:bCs/>
          <w:sz w:val="28"/>
          <w:szCs w:val="28"/>
        </w:rPr>
        <w:t xml:space="preserve">по виду спорта </w:t>
      </w:r>
      <w:r w:rsidR="003C0FCF" w:rsidRPr="00B1063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b/>
          <w:color w:val="auto"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7A75AB8" w14:textId="77777777" w:rsidR="00024974" w:rsidRPr="00B10639" w:rsidRDefault="00024974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3750"/>
        <w:gridCol w:w="2019"/>
        <w:gridCol w:w="1875"/>
        <w:gridCol w:w="1731"/>
      </w:tblGrid>
      <w:tr w:rsidR="00F169AF" w:rsidRPr="00B10639" w14:paraId="471869A7" w14:textId="77777777" w:rsidTr="00D54519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1766EA7A" w14:textId="77777777" w:rsidR="00F169AF" w:rsidRPr="00B10639" w:rsidRDefault="00F169AF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23E0D01" w14:textId="77777777" w:rsidR="00F169AF" w:rsidRPr="00B10639" w:rsidRDefault="00F169AF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0185D288" w14:textId="77777777" w:rsidR="00F169AF" w:rsidRPr="00B10639" w:rsidRDefault="00F169AF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05EA65DB" w14:textId="77777777" w:rsidR="00F169AF" w:rsidRPr="00B10639" w:rsidRDefault="00F169AF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0C5229C0" w14:textId="77777777" w:rsidR="00F169AF" w:rsidRPr="00B10639" w:rsidRDefault="00F169AF" w:rsidP="004E601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</w:t>
            </w:r>
          </w:p>
        </w:tc>
      </w:tr>
      <w:tr w:rsidR="00F169AF" w:rsidRPr="00B10639" w14:paraId="6B123F39" w14:textId="77777777" w:rsidTr="00D54519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0E9A0506" w14:textId="77777777" w:rsidR="00F169AF" w:rsidRPr="00B10639" w:rsidRDefault="00F169AF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45BF6EC7" w14:textId="77777777" w:rsidR="00F169AF" w:rsidRPr="00B10639" w:rsidRDefault="00F169AF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5C099997" w14:textId="77777777" w:rsidR="00F169AF" w:rsidRPr="00B10639" w:rsidRDefault="00F169AF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775612C3" w14:textId="77777777" w:rsidR="00F169AF" w:rsidRPr="00B10639" w:rsidRDefault="00F169AF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юноши/ мужчины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3C1ACC09" w14:textId="77777777" w:rsidR="00F169AF" w:rsidRPr="00B10639" w:rsidRDefault="00F169AF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девушки/ женщины</w:t>
            </w:r>
          </w:p>
        </w:tc>
      </w:tr>
      <w:tr w:rsidR="00F169AF" w:rsidRPr="00B10639" w14:paraId="2B30A50A" w14:textId="77777777" w:rsidTr="00D54519">
        <w:trPr>
          <w:cantSplit/>
          <w:trHeight w:val="23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36105243" w14:textId="34DAECFA" w:rsidR="00F169AF" w:rsidRPr="00497A92" w:rsidRDefault="00A36DD5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A9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32288" w:rsidRPr="00497A92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  <w:r w:rsidR="00497A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32288" w:rsidRPr="00497A9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69AF" w:rsidRPr="00497A92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="001C0464"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спортивной дисциплины </w:t>
            </w:r>
            <w:r w:rsidR="003C0FCF" w:rsidRPr="00497A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169AF" w:rsidRPr="00497A92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  <w:r w:rsidR="003C0FCF" w:rsidRPr="00497A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169AF" w:rsidRPr="00B10639" w14:paraId="29DF1B02" w14:textId="77777777" w:rsidTr="00D54519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04383C2A" w14:textId="77777777" w:rsidR="00F169AF" w:rsidRPr="00B10639" w:rsidRDefault="00F169AF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7C68CE54" w14:textId="665F02B8" w:rsidR="00F169AF" w:rsidRPr="00B10639" w:rsidRDefault="00F169AF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5BC059C2" w14:textId="77777777" w:rsidR="00F169AF" w:rsidRPr="00B10639" w:rsidRDefault="00F169AF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7D40613B" w14:textId="77777777" w:rsidR="00F169AF" w:rsidRPr="00B10639" w:rsidRDefault="00F169AF" w:rsidP="004E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169AF" w:rsidRPr="00B10639" w14:paraId="7DF3495D" w14:textId="77777777" w:rsidTr="00D54519">
        <w:trPr>
          <w:cantSplit/>
          <w:trHeight w:val="70"/>
        </w:trPr>
        <w:tc>
          <w:tcPr>
            <w:tcW w:w="831" w:type="dxa"/>
            <w:vMerge/>
            <w:shd w:val="clear" w:color="auto" w:fill="auto"/>
            <w:vAlign w:val="center"/>
          </w:tcPr>
          <w:p w14:paraId="6F1BD7E4" w14:textId="77777777" w:rsidR="00F169AF" w:rsidRPr="00B10639" w:rsidRDefault="00F169AF" w:rsidP="004E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1A364090" w14:textId="77777777" w:rsidR="00F169AF" w:rsidRPr="00B10639" w:rsidRDefault="00F169AF" w:rsidP="004E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2E579C05" w14:textId="77777777" w:rsidR="00F169AF" w:rsidRPr="00B10639" w:rsidRDefault="00F169AF" w:rsidP="004E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72093F22" w14:textId="5B1D8A3A" w:rsidR="00F169AF" w:rsidRPr="00B10639" w:rsidRDefault="00F169AF" w:rsidP="004E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7C7FAF4" w14:textId="40BDC2AF" w:rsidR="00F169AF" w:rsidRPr="00B10639" w:rsidRDefault="00F169AF" w:rsidP="004E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532288" w:rsidRPr="00B10639" w14:paraId="018D848D" w14:textId="77777777" w:rsidTr="00D54519">
        <w:trPr>
          <w:cantSplit/>
          <w:trHeight w:val="70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7952761C" w14:textId="77777777" w:rsidR="00532288" w:rsidRPr="00B10639" w:rsidRDefault="00532288" w:rsidP="004E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6B89FDA4" w14:textId="3D711A43" w:rsidR="00532288" w:rsidRPr="00B10639" w:rsidRDefault="00532288" w:rsidP="004E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497A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27D464F4" w14:textId="6945A7C0" w:rsidR="00532288" w:rsidRPr="00B10639" w:rsidRDefault="00532288" w:rsidP="004E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1A31BF88" w14:textId="30415E12" w:rsidR="00532288" w:rsidRPr="00B10639" w:rsidRDefault="00532288" w:rsidP="004E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32288" w:rsidRPr="00B10639" w14:paraId="1F6BBE7B" w14:textId="77777777" w:rsidTr="00D54519">
        <w:trPr>
          <w:cantSplit/>
          <w:trHeight w:val="70"/>
        </w:trPr>
        <w:tc>
          <w:tcPr>
            <w:tcW w:w="831" w:type="dxa"/>
            <w:vMerge/>
            <w:shd w:val="clear" w:color="auto" w:fill="auto"/>
            <w:vAlign w:val="center"/>
          </w:tcPr>
          <w:p w14:paraId="2D22B4EB" w14:textId="77777777" w:rsidR="00532288" w:rsidRPr="00B10639" w:rsidRDefault="00532288" w:rsidP="004E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27836ED8" w14:textId="77777777" w:rsidR="00532288" w:rsidRPr="00B10639" w:rsidRDefault="00532288" w:rsidP="004E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784020C8" w14:textId="77777777" w:rsidR="00532288" w:rsidRPr="00B10639" w:rsidRDefault="00532288" w:rsidP="004E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4F3685B7" w14:textId="0E12DA7A" w:rsidR="00532288" w:rsidRPr="00B10639" w:rsidRDefault="00532288" w:rsidP="004E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9B492AC" w14:textId="32421404" w:rsidR="00532288" w:rsidRPr="00B10639" w:rsidRDefault="00532288" w:rsidP="004E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32288" w:rsidRPr="00B10639" w14:paraId="6FFBE5AD" w14:textId="77777777" w:rsidTr="00D54519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0377410A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1106D3A2" w14:textId="0A840F05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4DF1ADC4" w14:textId="0740E074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4BA40FB8" w14:textId="5EEF6701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32288" w:rsidRPr="00B10639" w14:paraId="61911CB1" w14:textId="77777777" w:rsidTr="00D54519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2DA703E7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7B4D7787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65EF623D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2B98A317" w14:textId="04EAF50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9B57689" w14:textId="1829CB84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</w:tr>
      <w:tr w:rsidR="00532288" w:rsidRPr="00B10639" w14:paraId="696C9E19" w14:textId="77777777" w:rsidTr="00D54519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1706919D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720CE94E" w14:textId="3B4E5149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745F5B28" w14:textId="46913124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0938F71C" w14:textId="4B1700D4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532288" w:rsidRPr="00B10639" w14:paraId="1F721335" w14:textId="77777777" w:rsidTr="00D54519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06FA1661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43392CED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037D67F4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7D09A5AC" w14:textId="4C879B2F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625B3DD" w14:textId="09592F92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532288" w:rsidRPr="00B10639" w14:paraId="0AAF87EE" w14:textId="77777777" w:rsidTr="00D54519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76579DB6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1A4A3792" w14:textId="370942D9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497A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2C429775" w14:textId="1904C346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11B93EEB" w14:textId="66C405F5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32288" w:rsidRPr="00B10639" w14:paraId="64598D02" w14:textId="77777777" w:rsidTr="00D54519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0AFE5EAD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5B82C293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426F764A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4919DC82" w14:textId="09256452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02D4916" w14:textId="7A8648DF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532288" w:rsidRPr="00B10639" w14:paraId="39D9AA5D" w14:textId="77777777" w:rsidTr="00D54519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5A837286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7FCD5D03" w14:textId="795655BF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497A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0476303C" w14:textId="2B2B8FD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45250FBD" w14:textId="4139E746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32288" w:rsidRPr="00B10639" w14:paraId="37EC7225" w14:textId="77777777" w:rsidTr="00D54519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6E69906B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62D64285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50C2C680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5B4602B3" w14:textId="656A3CCC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27E283F1" w14:textId="3F229025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2288" w:rsidRPr="00B10639" w14:paraId="0F0E89B8" w14:textId="77777777" w:rsidTr="00D54519">
        <w:trPr>
          <w:cantSplit/>
          <w:trHeight w:val="23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60D96542" w14:textId="772DB7B2" w:rsidR="00532288" w:rsidRPr="00A36DD5" w:rsidRDefault="00A36DD5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D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32288" w:rsidRPr="00A36DD5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32288" w:rsidRPr="00A36DD5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1C0464"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спортивной дисциплины </w:t>
            </w:r>
            <w:r w:rsidR="00532288" w:rsidRPr="00A36DD5">
              <w:rPr>
                <w:rFonts w:ascii="Times New Roman" w:hAnsi="Times New Roman" w:cs="Times New Roman"/>
                <w:sz w:val="24"/>
                <w:szCs w:val="24"/>
              </w:rPr>
              <w:t>«дистанция»</w:t>
            </w:r>
          </w:p>
        </w:tc>
      </w:tr>
      <w:tr w:rsidR="00532288" w:rsidRPr="00B10639" w14:paraId="7742DF70" w14:textId="77777777" w:rsidTr="00D54519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465AFE6C" w14:textId="2968E91F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2BDF4AA7" w14:textId="0CF0A200" w:rsidR="00532288" w:rsidRPr="00B10639" w:rsidRDefault="00532288" w:rsidP="004E6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303FC535" w14:textId="36DD455E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75632301" w14:textId="61BAECD4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532288" w:rsidRPr="00B10639" w14:paraId="2D139BFF" w14:textId="77777777" w:rsidTr="00D54519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631FE261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593C7DFA" w14:textId="77777777" w:rsidR="00532288" w:rsidRPr="00B10639" w:rsidRDefault="00532288" w:rsidP="004E6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00B9B864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6FE37C43" w14:textId="73D57864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5230F6E" w14:textId="2BF6AD4F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532288" w:rsidRPr="00B10639" w14:paraId="0698542B" w14:textId="77777777" w:rsidTr="00D54519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7EB92950" w14:textId="5584C3D1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2072D5D2" w14:textId="4AEBFCAC" w:rsidR="00532288" w:rsidRPr="00B10639" w:rsidRDefault="00532288" w:rsidP="004E6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D021C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708195E7" w14:textId="0CB3C1B2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38433D6D" w14:textId="671A7798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532288" w:rsidRPr="00B10639" w14:paraId="6C6940E6" w14:textId="77777777" w:rsidTr="00D54519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55BEBF3C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11BB3DB6" w14:textId="77777777" w:rsidR="00532288" w:rsidRPr="00B10639" w:rsidRDefault="00532288" w:rsidP="004E6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573B2B95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1403E360" w14:textId="35C3C20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4369118" w14:textId="767C2C56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</w:tr>
      <w:tr w:rsidR="00532288" w:rsidRPr="00B10639" w14:paraId="5397544B" w14:textId="77777777" w:rsidTr="00D54519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585118A3" w14:textId="31B46961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3A2B0FD7" w14:textId="00247534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497A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210B70CA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4EF2CC60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32288" w:rsidRPr="00B10639" w14:paraId="5AFA1901" w14:textId="77777777" w:rsidTr="00D54519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6F899DC8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0D76E803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25AF7337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56E3BA54" w14:textId="45714792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9700EF0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32288" w:rsidRPr="00B10639" w14:paraId="0C924D16" w14:textId="77777777" w:rsidTr="00D54519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479E12F4" w14:textId="14D48DF3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164A0172" w14:textId="5557075C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</w:t>
            </w:r>
            <w:r w:rsidR="00D021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30262DFC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43BEDF88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32288" w:rsidRPr="00B10639" w14:paraId="7575EAFA" w14:textId="77777777" w:rsidTr="00D54519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63A3EEF3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2312D5B1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249CB2FB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2A8B0C32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335F98CE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532288" w:rsidRPr="00B10639" w14:paraId="60CE2D00" w14:textId="77777777" w:rsidTr="00D54519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5EBBBC4C" w14:textId="3F7C0519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6333931D" w14:textId="11B10643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497A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4C9FA1C4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230DBB10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32288" w:rsidRPr="00B10639" w14:paraId="62D7C328" w14:textId="77777777" w:rsidTr="00D54519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60A1512F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27B45F67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4DBCB867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5BFB13EB" w14:textId="08C9E5CD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4A3809AB" w14:textId="5DB3B6C8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532288" w:rsidRPr="00B10639" w14:paraId="66E70995" w14:textId="77777777" w:rsidTr="00D54519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0A66ADCD" w14:textId="084026C6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202643E7" w14:textId="4F49FEEC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497A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7707B1C2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7D3B4C32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32288" w:rsidRPr="00B10639" w14:paraId="2EE51BBC" w14:textId="77777777" w:rsidTr="00D54519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486776DD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4447DF0A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14446BE9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1FEC84FD" w14:textId="4381E716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4FB6B25B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2288" w:rsidRPr="00B10639" w14:paraId="42E0EEE0" w14:textId="77777777" w:rsidTr="00D54519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2665CA7F" w14:textId="756B306A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2A1643C1" w14:textId="64C58FFC" w:rsidR="00532288" w:rsidRPr="00B10639" w:rsidRDefault="006A0191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Подтягивание из виса лежа </w:t>
            </w:r>
            <w:r w:rsidR="00497A9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</w:r>
            <w:r w:rsidRPr="00B106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на низкой перекладине 90 см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3331FFE2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2032407E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32288" w:rsidRPr="00B10639" w14:paraId="1C77089F" w14:textId="77777777" w:rsidTr="00D54519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4A38DDB1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029DB2BC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76DE8B31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528EE025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4E39DA43" w14:textId="738C8192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32288" w:rsidRPr="00B10639" w14:paraId="5584A92E" w14:textId="77777777" w:rsidTr="00D54519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5527D05F" w14:textId="5FE237D9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7371A00E" w14:textId="3340E3C0" w:rsidR="00532288" w:rsidRPr="00B10639" w:rsidRDefault="00532288" w:rsidP="004E6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6916273A" w14:textId="5B6E07E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207F7A54" w14:textId="273209E1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532288" w:rsidRPr="00B10639" w14:paraId="621DDEB4" w14:textId="77777777" w:rsidTr="00D54519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2B7BB131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43497247" w14:textId="77777777" w:rsidR="00532288" w:rsidRPr="00B10639" w:rsidRDefault="00532288" w:rsidP="004E6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73B1E096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0A01CFAF" w14:textId="45B1B1DD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289235A" w14:textId="4D013CCF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532288" w:rsidRPr="00B10639" w14:paraId="327D80A7" w14:textId="77777777" w:rsidTr="00D54519">
        <w:trPr>
          <w:cantSplit/>
          <w:trHeight w:val="23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5A5CBAF7" w14:textId="79117CA1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36DD5"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</w:t>
            </w:r>
            <w:r w:rsidR="002850B4">
              <w:rPr>
                <w:rFonts w:ascii="Times New Roman" w:hAnsi="Times New Roman" w:cs="Times New Roman"/>
                <w:sz w:val="24"/>
                <w:szCs w:val="24"/>
              </w:rPr>
              <w:t>общей</w:t>
            </w:r>
            <w:r w:rsidR="00A36DD5"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подготовки </w:t>
            </w:r>
            <w:r w:rsidR="00A36DD5">
              <w:rPr>
                <w:rFonts w:ascii="Times New Roman" w:hAnsi="Times New Roman" w:cs="Times New Roman"/>
                <w:sz w:val="24"/>
                <w:szCs w:val="24"/>
              </w:rPr>
              <w:br/>
              <w:t>д</w:t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ля спортивной дисциплины «северная ходьба»</w:t>
            </w:r>
          </w:p>
        </w:tc>
      </w:tr>
      <w:tr w:rsidR="00532288" w:rsidRPr="00B10639" w14:paraId="02642642" w14:textId="77777777" w:rsidTr="00D54519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138E0F4A" w14:textId="685CCD2E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4BED4766" w14:textId="0B38A0B6" w:rsidR="00532288" w:rsidRPr="00B10639" w:rsidRDefault="00532288" w:rsidP="004E6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</w:t>
            </w:r>
            <w:r w:rsidR="00D021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60 м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68D8F2C3" w14:textId="0378E31B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46854991" w14:textId="4FAD43FF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532288" w:rsidRPr="00B10639" w14:paraId="60866C74" w14:textId="77777777" w:rsidTr="00D54519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70556F18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1893E94D" w14:textId="77777777" w:rsidR="00532288" w:rsidRPr="00B10639" w:rsidRDefault="00532288" w:rsidP="004E6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7D69F2EE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64998AFF" w14:textId="1C371E62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176401C" w14:textId="13621284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11,2</w:t>
            </w:r>
          </w:p>
        </w:tc>
      </w:tr>
      <w:tr w:rsidR="00532288" w:rsidRPr="00B10639" w14:paraId="2ACF2CD1" w14:textId="77777777" w:rsidTr="00D54519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19CD4D00" w14:textId="4B385A3E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740FB8C3" w14:textId="0A31AA51" w:rsidR="00532288" w:rsidRPr="00B10639" w:rsidRDefault="00532288" w:rsidP="004E6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Кросс на 5 км</w:t>
            </w:r>
            <w:r w:rsidR="00AB160B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497A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="00AB160B" w:rsidRPr="00B10639">
              <w:rPr>
                <w:rFonts w:ascii="Times New Roman" w:hAnsi="Times New Roman" w:cs="Times New Roman"/>
                <w:sz w:val="24"/>
                <w:szCs w:val="24"/>
              </w:rPr>
              <w:t>(бег по пересеченной местности)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1A3000C9" w14:textId="602EF3D2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56AC4B3C" w14:textId="044CA678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532288" w:rsidRPr="00B10639" w14:paraId="7057DF56" w14:textId="77777777" w:rsidTr="00D54519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651900D7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0B423683" w14:textId="77777777" w:rsidR="00532288" w:rsidRPr="00B10639" w:rsidRDefault="00532288" w:rsidP="004E6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0632037B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47BC2886" w14:textId="0B9B01A5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17.30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86B8848" w14:textId="549AC552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532288" w:rsidRPr="00B10639" w14:paraId="1E90A66E" w14:textId="77777777" w:rsidTr="00D54519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286D461B" w14:textId="4BEAD204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03274E8E" w14:textId="2E5F8AE4" w:rsidR="00532288" w:rsidRPr="00B10639" w:rsidRDefault="00532288" w:rsidP="004E6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Кросс на 3 км</w:t>
            </w:r>
            <w:r w:rsidR="00AB160B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497A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="00AB160B" w:rsidRPr="00B10639">
              <w:rPr>
                <w:rFonts w:ascii="Times New Roman" w:hAnsi="Times New Roman" w:cs="Times New Roman"/>
                <w:sz w:val="24"/>
                <w:szCs w:val="24"/>
              </w:rPr>
              <w:t>(бег по пересеченной местности)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15FD61C6" w14:textId="3FA35330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78D8570E" w14:textId="654279E6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532288" w:rsidRPr="00B10639" w14:paraId="39E3C198" w14:textId="77777777" w:rsidTr="00D54519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3B21A439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14A5F434" w14:textId="77777777" w:rsidR="00532288" w:rsidRPr="00B10639" w:rsidRDefault="00532288" w:rsidP="004E6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3D962C08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45241123" w14:textId="424B67F6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3B24A94" w14:textId="71320A4D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14.30</w:t>
            </w:r>
          </w:p>
        </w:tc>
      </w:tr>
      <w:tr w:rsidR="00532288" w:rsidRPr="00B10639" w14:paraId="7E0D4E00" w14:textId="77777777" w:rsidTr="00D54519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3F129710" w14:textId="0A87C6F6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473A1661" w14:textId="22601FC7" w:rsidR="00532288" w:rsidRPr="00B10639" w:rsidRDefault="00532288" w:rsidP="004E6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</w:t>
            </w:r>
            <w:r w:rsidR="00497A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="006A0191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толчком двумя ногами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1A7971B7" w14:textId="7DF27B0C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2EC95D4E" w14:textId="5A6780E1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532288" w:rsidRPr="00B10639" w14:paraId="00C72883" w14:textId="77777777" w:rsidTr="00D54519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2EF7CC22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735EEE7E" w14:textId="77777777" w:rsidR="00532288" w:rsidRPr="00B10639" w:rsidRDefault="00532288" w:rsidP="004E6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1BF0562E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6E26E6AB" w14:textId="4FC82BCD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56C24A8" w14:textId="4D453F2C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190</w:t>
            </w:r>
          </w:p>
        </w:tc>
      </w:tr>
      <w:tr w:rsidR="00532288" w:rsidRPr="00B10639" w14:paraId="2EE5CE1B" w14:textId="77777777" w:rsidTr="00D54519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3F9F6AA2" w14:textId="48FBF039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35FE2FE8" w14:textId="5CAFCBB1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497A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73809518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26E4B44E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32288" w:rsidRPr="00B10639" w14:paraId="647B9888" w14:textId="77777777" w:rsidTr="00D54519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4120BD5F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200DBE01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4A3EF3B2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6C17CA81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7C0A4B5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32288" w:rsidRPr="00B10639" w14:paraId="0CA22DF3" w14:textId="77777777" w:rsidTr="00D54519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07743C04" w14:textId="1E4D487F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112F20F3" w14:textId="0698D569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</w:t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580FC64B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7037180A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32288" w:rsidRPr="00B10639" w14:paraId="7F2FF48D" w14:textId="77777777" w:rsidTr="00D54519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44C96F8F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7EC9A832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194691E8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435841FB" w14:textId="4A0553A0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2BE805B6" w14:textId="46B1441A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532288" w:rsidRPr="00B10639" w14:paraId="315375EA" w14:textId="77777777" w:rsidTr="00D54519">
        <w:trPr>
          <w:cantSplit/>
          <w:trHeight w:val="23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126E6CE0" w14:textId="0299BB98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4. Нормативы специальной физической подготовки </w:t>
            </w:r>
            <w:r w:rsidR="00A36D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5D77E7"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спортивной дисциплины </w:t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«маршрут»</w:t>
            </w:r>
          </w:p>
        </w:tc>
      </w:tr>
      <w:tr w:rsidR="00532288" w:rsidRPr="00B10639" w14:paraId="4D1826FC" w14:textId="77777777" w:rsidTr="00D54519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69DF4FBF" w14:textId="2256F205" w:rsidR="00532288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37034600" w14:textId="5F261A31" w:rsidR="00532288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Кросс на 3 км </w:t>
            </w:r>
            <w:r w:rsidR="00497A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(бег по пересеченной местности)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13A15242" w14:textId="2067D70D" w:rsidR="00532288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7E242E7B" w14:textId="695AF921" w:rsidR="00532288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32288" w:rsidRPr="00B10639" w14:paraId="1DC159A6" w14:textId="77777777" w:rsidTr="00D54519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329C6697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35188EEA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0A2F7B9B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5AA59F8E" w14:textId="6F5EC692" w:rsidR="00532288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EE6F7E9" w14:textId="314D6050" w:rsidR="00532288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532288" w:rsidRPr="00B10639" w14:paraId="0ACFED2D" w14:textId="77777777" w:rsidTr="00D54519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1D98EB08" w14:textId="6A066446" w:rsidR="00532288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0E7D4E74" w14:textId="53C7C249" w:rsidR="00532288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Подъем переворотом из виса </w:t>
            </w:r>
            <w:r w:rsidR="00497A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7837629F" w14:textId="1ABFDEB3" w:rsidR="00532288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53AC0F33" w14:textId="7E0B4937" w:rsidR="00532288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32288" w:rsidRPr="00B10639" w14:paraId="0F89F1C7" w14:textId="77777777" w:rsidTr="00D54519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65CA7C0F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24064BCE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2096D715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55C611C6" w14:textId="1204ADD5" w:rsidR="00532288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2AA4CE45" w14:textId="588D78C1" w:rsidR="00532288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2288" w:rsidRPr="00B10639" w14:paraId="37968959" w14:textId="77777777" w:rsidTr="00D54519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3A0D286C" w14:textId="50A1B2BA" w:rsidR="00532288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25D49BDD" w14:textId="3175475B" w:rsidR="00532288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Подъем согнутых коленей </w:t>
            </w:r>
            <w:r w:rsidR="00497A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 туловищу из виса на высокой перекладине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686C44F3" w14:textId="675EB19B" w:rsidR="00532288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7641062B" w14:textId="1F686FB7" w:rsidR="00532288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32288" w:rsidRPr="00B10639" w14:paraId="526273AC" w14:textId="77777777" w:rsidTr="00D54519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3418286C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1DD381F1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562CB1B2" w14:textId="77777777" w:rsidR="00532288" w:rsidRPr="00B10639" w:rsidRDefault="00532288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0BA9EDE2" w14:textId="04928AF0" w:rsidR="00532288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117A004" w14:textId="717F0D3F" w:rsidR="00532288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32288" w:rsidRPr="00B10639" w14:paraId="34E57943" w14:textId="77777777" w:rsidTr="00D54519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25FC6C7F" w14:textId="4CD976F7" w:rsidR="00532288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5FDB03E6" w14:textId="7B47CBEB" w:rsidR="00532288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70317E7F" w14:textId="0C66FB86" w:rsidR="00532288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56311AFE" w14:textId="3A8E6ADC" w:rsidR="00532288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B160B" w:rsidRPr="00B10639" w14:paraId="2EA9933D" w14:textId="77777777" w:rsidTr="00D54519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6269C3E6" w14:textId="77777777" w:rsidR="00AB160B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0E8D301D" w14:textId="77777777" w:rsidR="00AB160B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597B8F0B" w14:textId="77777777" w:rsidR="00AB160B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41713275" w14:textId="16266E4F" w:rsidR="00AB160B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B160B" w:rsidRPr="00B10639" w14:paraId="41964B0D" w14:textId="77777777" w:rsidTr="00D54519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3A8251BE" w14:textId="5FDC1EF4" w:rsidR="00AB160B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3486C3E9" w14:textId="7B3F49EB" w:rsidR="00AB160B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Жим </w:t>
            </w: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штанги</w:t>
            </w:r>
            <w:proofErr w:type="gramEnd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 лежа </w:t>
            </w:r>
            <w:r w:rsidR="00497A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на горизонтальной скамье (1 раз)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31168BFA" w14:textId="4349EB07" w:rsidR="00AB160B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53F38DDD" w14:textId="6D155BD3" w:rsidR="00AB160B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B160B" w:rsidRPr="00B10639" w14:paraId="7B1389CF" w14:textId="77777777" w:rsidTr="00D54519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3DC9FD8D" w14:textId="77777777" w:rsidR="00AB160B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0910DD2C" w14:textId="77777777" w:rsidR="00AB160B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67019761" w14:textId="77777777" w:rsidR="00AB160B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43195F7F" w14:textId="648ECD22" w:rsidR="00AB160B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3F715D42" w14:textId="73DF7037" w:rsidR="00AB160B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B160B" w:rsidRPr="00B10639" w14:paraId="6D5C9771" w14:textId="77777777" w:rsidTr="00D54519">
        <w:trPr>
          <w:cantSplit/>
          <w:trHeight w:val="23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2F12553B" w14:textId="534A3323" w:rsidR="00AB160B" w:rsidRPr="00A36DD5" w:rsidRDefault="00A36DD5" w:rsidP="004E601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D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AB160B" w:rsidRPr="00A36DD5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специальной физической подготовки </w:t>
            </w:r>
            <w:r w:rsidRPr="00A36D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B160B" w:rsidRPr="00A36DD5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5D77E7"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спортивной дисциплины </w:t>
            </w:r>
            <w:r w:rsidR="00AB160B" w:rsidRPr="00A36DD5">
              <w:rPr>
                <w:rFonts w:ascii="Times New Roman" w:hAnsi="Times New Roman" w:cs="Times New Roman"/>
                <w:sz w:val="24"/>
                <w:szCs w:val="24"/>
              </w:rPr>
              <w:t>«дистанция»</w:t>
            </w:r>
          </w:p>
        </w:tc>
      </w:tr>
      <w:tr w:rsidR="00AB160B" w:rsidRPr="00B10639" w14:paraId="58B11FE5" w14:textId="77777777" w:rsidTr="00D54519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1912CCD9" w14:textId="25801802" w:rsidR="00AB160B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01496A31" w14:textId="1236A871" w:rsidR="00AB160B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Подъем ног из виса </w:t>
            </w:r>
            <w:r w:rsidR="00497A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на перекладине до уровня </w:t>
            </w:r>
            <w:r w:rsidR="00497A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хвата руками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787B869B" w14:textId="27DDCBD0" w:rsidR="00AB160B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1AA21FF8" w14:textId="07E7F67C" w:rsidR="00AB160B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B160B" w:rsidRPr="00B10639" w14:paraId="72302298" w14:textId="77777777" w:rsidTr="00D54519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2FB5151D" w14:textId="77777777" w:rsidR="00AB160B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50F7D313" w14:textId="77777777" w:rsidR="00AB160B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4E695C10" w14:textId="77777777" w:rsidR="00AB160B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3AFDBBB0" w14:textId="198D589F" w:rsidR="00AB160B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33161BAA" w14:textId="7867D586" w:rsidR="00AB160B" w:rsidRPr="00B10639" w:rsidRDefault="00AB160B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32288" w:rsidRPr="00B10639" w14:paraId="104A131E" w14:textId="77777777" w:rsidTr="00D54519">
        <w:trPr>
          <w:cantSplit/>
          <w:trHeight w:val="23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3F0DD250" w14:textId="3F4F60FE" w:rsidR="00532288" w:rsidRPr="00B10639" w:rsidRDefault="000D17F0" w:rsidP="00D54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532288" w:rsidRPr="00B106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Уровень спортивной квалификации</w:t>
            </w:r>
            <w:r w:rsidR="00D545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97A92" w:rsidRPr="00B10639" w14:paraId="5CA7F813" w14:textId="77777777" w:rsidTr="00D54519">
        <w:trPr>
          <w:cantSplit/>
          <w:trHeight w:val="23"/>
        </w:trPr>
        <w:tc>
          <w:tcPr>
            <w:tcW w:w="831" w:type="dxa"/>
            <w:shd w:val="clear" w:color="auto" w:fill="auto"/>
            <w:vAlign w:val="center"/>
          </w:tcPr>
          <w:p w14:paraId="2667BD12" w14:textId="3D05DEA8" w:rsidR="00497A92" w:rsidRPr="00B10639" w:rsidRDefault="00497A92" w:rsidP="004E60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6.1.</w:t>
            </w:r>
          </w:p>
        </w:tc>
        <w:tc>
          <w:tcPr>
            <w:tcW w:w="9375" w:type="dxa"/>
            <w:gridSpan w:val="4"/>
            <w:shd w:val="clear" w:color="auto" w:fill="auto"/>
            <w:vAlign w:val="center"/>
          </w:tcPr>
          <w:p w14:paraId="34DB5065" w14:textId="738B0C90" w:rsidR="00497A92" w:rsidRPr="00B10639" w:rsidRDefault="00497A92" w:rsidP="00D545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 в мастера спорта</w:t>
            </w:r>
            <w:r w:rsidR="00D545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65430BD7" w14:textId="77777777" w:rsidR="00071761" w:rsidRPr="00B10639" w:rsidRDefault="00024974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63B808C5" w14:textId="77777777" w:rsidR="00670FA8" w:rsidRPr="00B10639" w:rsidRDefault="00670FA8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24"/>
    <w:p w14:paraId="5B3C4BF1" w14:textId="77777777" w:rsidR="00EB5EB5" w:rsidRPr="00B10639" w:rsidRDefault="00EB5EB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639">
        <w:rPr>
          <w:rFonts w:ascii="Times New Roman" w:hAnsi="Times New Roman" w:cs="Times New Roman"/>
          <w:sz w:val="24"/>
          <w:szCs w:val="24"/>
        </w:rPr>
        <w:br w:type="page"/>
      </w:r>
    </w:p>
    <w:p w14:paraId="206A54E6" w14:textId="4E15BCE9" w:rsidR="0070600A" w:rsidRPr="00B10639" w:rsidRDefault="0070600A" w:rsidP="00497A92">
      <w:pPr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 w:rsidRPr="00B1063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B10639">
        <w:rPr>
          <w:rFonts w:ascii="Times New Roman" w:hAnsi="Times New Roman" w:cs="Times New Roman"/>
          <w:sz w:val="28"/>
          <w:szCs w:val="28"/>
        </w:rPr>
        <w:t>9</w:t>
      </w:r>
      <w:r w:rsidR="00497A92">
        <w:rPr>
          <w:rFonts w:ascii="Times New Roman" w:hAnsi="Times New Roman" w:cs="Times New Roman"/>
          <w:sz w:val="28"/>
          <w:szCs w:val="28"/>
        </w:rPr>
        <w:br/>
      </w:r>
      <w:r w:rsidRPr="00B10639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C0FCF" w:rsidRPr="00B10639">
        <w:rPr>
          <w:rFonts w:ascii="Times New Roman" w:hAnsi="Times New Roman" w:cs="Times New Roman"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color w:val="auto"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sz w:val="28"/>
          <w:szCs w:val="28"/>
        </w:rPr>
        <w:t>»</w:t>
      </w:r>
      <w:r w:rsidRPr="00B10639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B1063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1063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497A92">
        <w:rPr>
          <w:rFonts w:ascii="Times New Roman" w:hAnsi="Times New Roman" w:cs="Times New Roman"/>
          <w:bCs/>
          <w:sz w:val="28"/>
          <w:szCs w:val="28"/>
        </w:rPr>
        <w:br/>
      </w:r>
      <w:r w:rsidRPr="00B1063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C0FCF" w:rsidRPr="00B10639">
        <w:rPr>
          <w:rFonts w:ascii="Times New Roman" w:hAnsi="Times New Roman" w:cs="Times New Roman"/>
          <w:bCs/>
          <w:sz w:val="28"/>
          <w:szCs w:val="28"/>
        </w:rPr>
        <w:t>«</w:t>
      </w:r>
      <w:r w:rsidRPr="00B10639">
        <w:rPr>
          <w:rFonts w:ascii="Times New Roman" w:hAnsi="Times New Roman" w:cs="Times New Roman"/>
          <w:bCs/>
          <w:sz w:val="28"/>
          <w:szCs w:val="28"/>
        </w:rPr>
        <w:t>___</w:t>
      </w:r>
      <w:r w:rsidR="003C0FCF" w:rsidRPr="00B10639">
        <w:rPr>
          <w:rFonts w:ascii="Times New Roman" w:hAnsi="Times New Roman" w:cs="Times New Roman"/>
          <w:bCs/>
          <w:sz w:val="28"/>
          <w:szCs w:val="28"/>
        </w:rPr>
        <w:t>»</w:t>
      </w:r>
      <w:r w:rsidRPr="00B10639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7C3FDBF6" w14:textId="27619DA3" w:rsidR="00F733A5" w:rsidRDefault="00F733A5" w:rsidP="0088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E30C27" w14:textId="08D4E122" w:rsidR="00497A92" w:rsidRDefault="00497A92" w:rsidP="0088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CD8DD8" w14:textId="77777777" w:rsidR="004E6014" w:rsidRPr="00497A92" w:rsidRDefault="004E6014" w:rsidP="0088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FD33B5" w14:textId="4603B0BC" w:rsidR="00F377EF" w:rsidRPr="00B10639" w:rsidRDefault="00802BDA" w:rsidP="007970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5" w:name="_Hlk91062254"/>
      <w:r w:rsidRPr="00B1063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B10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B10639">
        <w:rPr>
          <w:rFonts w:ascii="Times New Roman" w:hAnsi="Times New Roman" w:cs="Times New Roman"/>
          <w:b/>
          <w:sz w:val="28"/>
          <w:szCs w:val="28"/>
        </w:rPr>
        <w:br/>
      </w:r>
      <w:r w:rsidRPr="00B10639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B10639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B10639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</w:t>
      </w:r>
      <w:r w:rsidR="00DC423A" w:rsidRPr="00B10639">
        <w:rPr>
          <w:rFonts w:ascii="Times New Roman" w:hAnsi="Times New Roman" w:cs="Times New Roman"/>
          <w:b/>
          <w:sz w:val="28"/>
          <w:szCs w:val="28"/>
        </w:rPr>
        <w:t xml:space="preserve">спортивные </w:t>
      </w:r>
      <w:r w:rsidR="0079708C" w:rsidRPr="00B10639">
        <w:rPr>
          <w:rFonts w:ascii="Times New Roman" w:hAnsi="Times New Roman" w:cs="Times New Roman"/>
          <w:b/>
          <w:sz w:val="28"/>
          <w:szCs w:val="28"/>
        </w:rPr>
        <w:t>звания</w:t>
      </w:r>
      <w:r w:rsidR="00F377EF" w:rsidRPr="00B10639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B87A13" w:rsidRPr="00B1063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7EF" w:rsidRPr="00B10639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B87A13" w:rsidRPr="00B106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зачисления и перевода </w:t>
      </w:r>
      <w:r w:rsidR="00F377EF" w:rsidRPr="00B10639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B10639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B10639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</w:t>
      </w:r>
      <w:r w:rsidR="00497A92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7EF" w:rsidRPr="00B10639">
        <w:rPr>
          <w:rFonts w:ascii="Times New Roman" w:hAnsi="Times New Roman" w:cs="Times New Roman"/>
          <w:b/>
          <w:bCs/>
          <w:sz w:val="28"/>
          <w:szCs w:val="28"/>
        </w:rPr>
        <w:t xml:space="preserve">по виду спорта </w:t>
      </w:r>
      <w:r w:rsidR="003C0FCF" w:rsidRPr="00B1063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b/>
          <w:color w:val="auto"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2"/>
    <w:bookmarkEnd w:id="18"/>
    <w:bookmarkEnd w:id="25"/>
    <w:p w14:paraId="719571E7" w14:textId="77777777" w:rsidR="005B3EBC" w:rsidRPr="00B10639" w:rsidRDefault="005B3EBC" w:rsidP="00497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3750"/>
        <w:gridCol w:w="2019"/>
        <w:gridCol w:w="1875"/>
        <w:gridCol w:w="1731"/>
      </w:tblGrid>
      <w:tr w:rsidR="00291FD6" w:rsidRPr="00B10639" w14:paraId="34E0A875" w14:textId="77777777" w:rsidTr="005D6EF0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1D6735C5" w14:textId="77777777" w:rsidR="00291FD6" w:rsidRPr="00B10639" w:rsidRDefault="00291F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B86862F" w14:textId="77777777" w:rsidR="00291FD6" w:rsidRPr="00B10639" w:rsidRDefault="00291F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12D674B8" w14:textId="77777777" w:rsidR="00291FD6" w:rsidRPr="00B10639" w:rsidRDefault="00291F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484880CC" w14:textId="77777777" w:rsidR="00291FD6" w:rsidRPr="00B10639" w:rsidRDefault="00291F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2081F6AA" w14:textId="77777777" w:rsidR="00291FD6" w:rsidRPr="00B10639" w:rsidRDefault="00291FD6" w:rsidP="008E71D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</w:t>
            </w:r>
          </w:p>
        </w:tc>
      </w:tr>
      <w:tr w:rsidR="00291FD6" w:rsidRPr="00B10639" w14:paraId="6EAA1D57" w14:textId="77777777" w:rsidTr="005D6EF0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29AB5C09" w14:textId="77777777" w:rsidR="00291FD6" w:rsidRPr="00B10639" w:rsidRDefault="00291F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2DF67C58" w14:textId="77777777" w:rsidR="00291FD6" w:rsidRPr="00B10639" w:rsidRDefault="00291F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640D02D9" w14:textId="77777777" w:rsidR="00291FD6" w:rsidRPr="00B10639" w:rsidRDefault="00291F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62333897" w14:textId="6A4AFB5A" w:rsidR="00291FD6" w:rsidRPr="00B10639" w:rsidRDefault="00291F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20ED910" w14:textId="59999DE3" w:rsidR="00291FD6" w:rsidRPr="00B10639" w:rsidRDefault="00291F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291FD6" w:rsidRPr="00B10639" w14:paraId="6E1F0A4F" w14:textId="77777777" w:rsidTr="005D6EF0">
        <w:trPr>
          <w:cantSplit/>
          <w:trHeight w:val="23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0F348D57" w14:textId="5E178D3B" w:rsidR="00291FD6" w:rsidRPr="00497A92" w:rsidRDefault="00497A92" w:rsidP="008E71D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A9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204D6" w:rsidRPr="00497A92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  <w:r w:rsidRPr="00497A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204D6" w:rsidRPr="00497A9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91FD6" w:rsidRPr="00497A92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="00C10748"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спортивной дисциплины </w:t>
            </w:r>
            <w:r w:rsidR="003C0FCF" w:rsidRPr="00497A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91FD6" w:rsidRPr="00497A92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  <w:r w:rsidR="003C0FCF" w:rsidRPr="00497A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1FD6" w:rsidRPr="00B10639" w14:paraId="7FDDC342" w14:textId="77777777" w:rsidTr="005D6EF0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37DB7262" w14:textId="77777777" w:rsidR="00291FD6" w:rsidRPr="00B10639" w:rsidRDefault="00291F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78BFF2D7" w14:textId="77777777" w:rsidR="00291FD6" w:rsidRPr="00B10639" w:rsidRDefault="00291F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76D408C1" w14:textId="77777777" w:rsidR="00291FD6" w:rsidRPr="00B10639" w:rsidRDefault="00291F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3F60CE79" w14:textId="77777777" w:rsidR="00291FD6" w:rsidRPr="00B10639" w:rsidRDefault="00291FD6" w:rsidP="008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91FD6" w:rsidRPr="00B10639" w14:paraId="1DC7614C" w14:textId="77777777" w:rsidTr="005D6EF0">
        <w:trPr>
          <w:cantSplit/>
          <w:trHeight w:val="70"/>
        </w:trPr>
        <w:tc>
          <w:tcPr>
            <w:tcW w:w="831" w:type="dxa"/>
            <w:vMerge/>
            <w:shd w:val="clear" w:color="auto" w:fill="auto"/>
            <w:vAlign w:val="center"/>
          </w:tcPr>
          <w:p w14:paraId="7998A9DE" w14:textId="77777777" w:rsidR="00291FD6" w:rsidRPr="00B10639" w:rsidRDefault="00291FD6" w:rsidP="008E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70B9A341" w14:textId="77777777" w:rsidR="00291FD6" w:rsidRPr="00B10639" w:rsidRDefault="00291FD6" w:rsidP="008E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1CB8ED53" w14:textId="77777777" w:rsidR="00291FD6" w:rsidRPr="00B10639" w:rsidRDefault="00291FD6" w:rsidP="008E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7D75549A" w14:textId="72C6EC46" w:rsidR="00291FD6" w:rsidRPr="00B10639" w:rsidRDefault="00291FD6" w:rsidP="008E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93B94C7" w14:textId="1F68A0AF" w:rsidR="00291FD6" w:rsidRPr="00B10639" w:rsidRDefault="00291FD6" w:rsidP="008E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9C15B7" w:rsidRPr="00B10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B7" w:rsidRPr="00B10639" w14:paraId="3F5BFD02" w14:textId="77777777" w:rsidTr="005D6EF0">
        <w:trPr>
          <w:cantSplit/>
          <w:trHeight w:val="70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04EC73A2" w14:textId="77777777" w:rsidR="009C15B7" w:rsidRPr="00B10639" w:rsidRDefault="009C15B7" w:rsidP="008E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7E1CCB37" w14:textId="6674AA9E" w:rsidR="009C15B7" w:rsidRPr="00B10639" w:rsidRDefault="009C15B7" w:rsidP="008E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4E60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31ACF41E" w14:textId="68C5420B" w:rsidR="009C15B7" w:rsidRPr="00B10639" w:rsidRDefault="009C15B7" w:rsidP="008E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531DF565" w14:textId="72839721" w:rsidR="009C15B7" w:rsidRPr="00B10639" w:rsidRDefault="009C15B7" w:rsidP="008E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C15B7" w:rsidRPr="00B10639" w14:paraId="53E40972" w14:textId="77777777" w:rsidTr="005D6EF0">
        <w:trPr>
          <w:cantSplit/>
          <w:trHeight w:val="70"/>
        </w:trPr>
        <w:tc>
          <w:tcPr>
            <w:tcW w:w="831" w:type="dxa"/>
            <w:vMerge/>
            <w:shd w:val="clear" w:color="auto" w:fill="auto"/>
            <w:vAlign w:val="center"/>
          </w:tcPr>
          <w:p w14:paraId="4705FCFC" w14:textId="77777777" w:rsidR="009C15B7" w:rsidRPr="00B10639" w:rsidRDefault="009C15B7" w:rsidP="008E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4BC71F6C" w14:textId="77777777" w:rsidR="009C15B7" w:rsidRPr="00B10639" w:rsidRDefault="009C15B7" w:rsidP="008E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310D3DD7" w14:textId="77777777" w:rsidR="009C15B7" w:rsidRPr="00B10639" w:rsidRDefault="009C15B7" w:rsidP="008E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640A1F25" w14:textId="2B7D68BF" w:rsidR="009C15B7" w:rsidRPr="00B10639" w:rsidRDefault="009C15B7" w:rsidP="008E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359B790" w14:textId="7B1EDD0C" w:rsidR="009C15B7" w:rsidRPr="00B10639" w:rsidRDefault="009C15B7" w:rsidP="008E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C15B7" w:rsidRPr="00B10639" w14:paraId="65F13389" w14:textId="77777777" w:rsidTr="005D6EF0">
        <w:trPr>
          <w:cantSplit/>
          <w:trHeight w:val="70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618C499B" w14:textId="3AD2E1FE" w:rsidR="009C15B7" w:rsidRPr="00B10639" w:rsidRDefault="009C15B7" w:rsidP="008E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5DF0A343" w14:textId="7F908614" w:rsidR="009C15B7" w:rsidRPr="00B10639" w:rsidRDefault="009C15B7" w:rsidP="008E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0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стоя на гимнастической скамье </w:t>
            </w:r>
            <w:r w:rsidR="004E60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73B42704" w14:textId="0E65D708" w:rsidR="009C15B7" w:rsidRPr="00B10639" w:rsidRDefault="009C15B7" w:rsidP="008E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631634B7" w14:textId="73F70D5E" w:rsidR="009C15B7" w:rsidRPr="00B10639" w:rsidRDefault="009C15B7" w:rsidP="008E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C15B7" w:rsidRPr="00B10639" w14:paraId="0EFF84BF" w14:textId="77777777" w:rsidTr="005D6EF0">
        <w:trPr>
          <w:cantSplit/>
          <w:trHeight w:val="70"/>
        </w:trPr>
        <w:tc>
          <w:tcPr>
            <w:tcW w:w="831" w:type="dxa"/>
            <w:vMerge/>
            <w:shd w:val="clear" w:color="auto" w:fill="auto"/>
            <w:vAlign w:val="center"/>
          </w:tcPr>
          <w:p w14:paraId="0083A39E" w14:textId="77777777" w:rsidR="009C15B7" w:rsidRPr="00B10639" w:rsidRDefault="009C15B7" w:rsidP="008E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5528915B" w14:textId="77777777" w:rsidR="009C15B7" w:rsidRPr="00B10639" w:rsidRDefault="009C15B7" w:rsidP="008E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105D294D" w14:textId="77777777" w:rsidR="009C15B7" w:rsidRPr="00B10639" w:rsidRDefault="009C15B7" w:rsidP="008E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61063AB9" w14:textId="3CDE4C87" w:rsidR="009C15B7" w:rsidRPr="00B10639" w:rsidRDefault="009C15B7" w:rsidP="008E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4707BD8C" w14:textId="7A359244" w:rsidR="009C15B7" w:rsidRPr="00B10639" w:rsidRDefault="009C15B7" w:rsidP="008E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+14</w:t>
            </w:r>
          </w:p>
        </w:tc>
      </w:tr>
      <w:tr w:rsidR="009C15B7" w:rsidRPr="00B10639" w14:paraId="2A4016CA" w14:textId="77777777" w:rsidTr="005D6EF0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6E4B3719" w14:textId="47349CB3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568DAE5F" w14:textId="7681CC09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146748C2" w14:textId="6C7D73BF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595EF093" w14:textId="23CE579B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C15B7" w:rsidRPr="00B10639" w14:paraId="4E98F2EF" w14:textId="77777777" w:rsidTr="005D6EF0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77B6FF9F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42797876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490F30E4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66D3757D" w14:textId="3E039A78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594F345E" w14:textId="2B49BA2C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9C15B7" w:rsidRPr="00B10639" w14:paraId="7C75F295" w14:textId="77777777" w:rsidTr="005D6EF0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5CAC8D2B" w14:textId="486C472F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62B09C5C" w14:textId="24C26B42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4E60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2C6B6B49" w14:textId="4365DB74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2FFF9EA5" w14:textId="35A0C6EF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C15B7" w:rsidRPr="00B10639" w14:paraId="2B6DBDD2" w14:textId="77777777" w:rsidTr="005D6EF0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53E84BBE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11AE9D68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72D9490A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14D3EF8F" w14:textId="73FC97D6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2199FC38" w14:textId="3C59E4DA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9C15B7" w:rsidRPr="00B10639" w14:paraId="638386F4" w14:textId="77777777" w:rsidTr="005D6EF0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2C17F416" w14:textId="7CF3ACD6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2DFBBED1" w14:textId="5199801E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4E60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2DD43510" w14:textId="1894C9A3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4104782F" w14:textId="1F083068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C15B7" w:rsidRPr="00B10639" w14:paraId="0396EFCC" w14:textId="77777777" w:rsidTr="005D6EF0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47DD1D5A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08BBCFF4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28257758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40602B2F" w14:textId="1835D67B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4465771A" w14:textId="1402357F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5B7" w:rsidRPr="00B10639" w14:paraId="6A13854C" w14:textId="77777777" w:rsidTr="005D6EF0">
        <w:trPr>
          <w:cantSplit/>
          <w:trHeight w:val="23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6EFC8F54" w14:textId="24A0E564" w:rsidR="009C15B7" w:rsidRPr="00497A92" w:rsidRDefault="00497A92" w:rsidP="008E71D1">
            <w:pPr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A9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204D6" w:rsidRPr="00497A92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  <w:r w:rsidRPr="00497A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204D6" w:rsidRPr="00497A92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C10748"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спортивной дисциплины </w:t>
            </w:r>
            <w:r w:rsidR="009C15B7" w:rsidRPr="00497A92">
              <w:rPr>
                <w:rFonts w:ascii="Times New Roman" w:hAnsi="Times New Roman" w:cs="Times New Roman"/>
                <w:sz w:val="24"/>
                <w:szCs w:val="24"/>
              </w:rPr>
              <w:t>«дистанция»</w:t>
            </w:r>
          </w:p>
        </w:tc>
      </w:tr>
      <w:tr w:rsidR="009C15B7" w:rsidRPr="00B10639" w14:paraId="51B1D4A2" w14:textId="77777777" w:rsidTr="005D6EF0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09ED9EF0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7BF706FF" w14:textId="70F53D94" w:rsidR="009C15B7" w:rsidRPr="00B10639" w:rsidRDefault="009C15B7" w:rsidP="008E7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4ED44C1D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4178C888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C15B7" w:rsidRPr="00B10639" w14:paraId="31C20B48" w14:textId="77777777" w:rsidTr="005D6EF0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2E3732C7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16A3D3AA" w14:textId="77777777" w:rsidR="009C15B7" w:rsidRPr="00B10639" w:rsidRDefault="009C15B7" w:rsidP="008E7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25FBCC4B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47D9212D" w14:textId="332DBF1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A0191" w:rsidRPr="00B1063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FDAA392" w14:textId="5152A18B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6A0191" w:rsidRPr="00B10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B7" w:rsidRPr="00B10639" w14:paraId="42E59776" w14:textId="77777777" w:rsidTr="005D6EF0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7C378A91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79CBCC77" w14:textId="517C026C" w:rsidR="009C15B7" w:rsidRPr="00B10639" w:rsidRDefault="009C15B7" w:rsidP="008E7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2850B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1A6FF1BC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5399808E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C15B7" w:rsidRPr="00B10639" w14:paraId="0F41875A" w14:textId="77777777" w:rsidTr="005D6EF0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7CF05577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2B0BC100" w14:textId="77777777" w:rsidR="009C15B7" w:rsidRPr="00B10639" w:rsidRDefault="009C15B7" w:rsidP="008E7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7CF7DFC2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4C500F9C" w14:textId="419A25A1" w:rsidR="009C15B7" w:rsidRPr="00B10639" w:rsidRDefault="006A0191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3673B05C" w14:textId="5F3E6436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0191" w:rsidRPr="00B10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9C15B7" w:rsidRPr="00B10639" w14:paraId="1CEEC342" w14:textId="77777777" w:rsidTr="005D6EF0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1425DCFD" w14:textId="787B6CA2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0B9B85DE" w14:textId="135112B8" w:rsidR="009C15B7" w:rsidRPr="00B10639" w:rsidRDefault="009C15B7" w:rsidP="008E7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2850B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3000 м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686B52B6" w14:textId="5ED9A099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59228901" w14:textId="06375DE1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C15B7" w:rsidRPr="00B10639" w14:paraId="6CE824D6" w14:textId="77777777" w:rsidTr="005D6EF0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374E7281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578B9C99" w14:textId="77777777" w:rsidR="009C15B7" w:rsidRPr="00B10639" w:rsidRDefault="009C15B7" w:rsidP="008E7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22037C57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7AC5D883" w14:textId="7FD5E47C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0191" w:rsidRPr="00B10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0191" w:rsidRPr="00B10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31021AA" w14:textId="7536FC15" w:rsidR="009C15B7" w:rsidRPr="00B10639" w:rsidRDefault="006A0191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9C15B7" w:rsidRPr="00B10639" w14:paraId="483CEFE8" w14:textId="77777777" w:rsidTr="005D6EF0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5FF23793" w14:textId="32037904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6A4ADEDD" w14:textId="40F4FFE4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497A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5554A3AB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2B17B9BA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C15B7" w:rsidRPr="00B10639" w14:paraId="61A7A396" w14:textId="77777777" w:rsidTr="005D6EF0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64CC813A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14868822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08212FB6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7C3004CC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59350257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C15B7" w:rsidRPr="00B10639" w14:paraId="71AC47C3" w14:textId="77777777" w:rsidTr="005D6EF0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773BA57A" w14:textId="4A465329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4648406A" w14:textId="19E1E0BB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A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стоя на гимнастической скамье</w:t>
            </w:r>
            <w:r w:rsidR="00497A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 (от уровня скамьи)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5CDC0F87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014C92E7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C15B7" w:rsidRPr="00B10639" w14:paraId="50343BBE" w14:textId="77777777" w:rsidTr="005D6EF0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7949E53F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22EC8C5D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67D1839B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6BB2B782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4236ED23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9C15B7" w:rsidRPr="00B10639" w14:paraId="133012A3" w14:textId="77777777" w:rsidTr="005D6EF0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7EE4D4AA" w14:textId="06F13B64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2BBF8C7F" w14:textId="0977336A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497A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6E7DBF06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69162FAE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C15B7" w:rsidRPr="00B10639" w14:paraId="2A68BFD2" w14:textId="77777777" w:rsidTr="005D6EF0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3647A453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7577C4F6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0ECC1625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467A37D2" w14:textId="32221298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59BC5DD6" w14:textId="5A6F36C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9C15B7" w:rsidRPr="00B10639" w14:paraId="0319C2EB" w14:textId="77777777" w:rsidTr="005D6EF0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0F93B668" w14:textId="6F80299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30C96276" w14:textId="3CFC15F1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497A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38D328ED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17D5E0B2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C15B7" w:rsidRPr="00B10639" w14:paraId="26ABFFBA" w14:textId="77777777" w:rsidTr="005D6EF0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0E5751F8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46F04B19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0B7DCAD0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73DA4109" w14:textId="5E24F0A3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6FDEE4F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15B7" w:rsidRPr="00B10639" w14:paraId="53E9993A" w14:textId="77777777" w:rsidTr="005D6EF0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2F7E50CC" w14:textId="22C883E3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1BEE6DDD" w14:textId="2DE28D60" w:rsidR="009C15B7" w:rsidRPr="00B10639" w:rsidRDefault="006A0191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Подтягивание из виса лежа </w:t>
            </w:r>
            <w:r w:rsidR="00497A9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</w:r>
            <w:r w:rsidRPr="00B106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на низкой перекладине 90 см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24F98344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132D823A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C15B7" w:rsidRPr="00B10639" w14:paraId="7A6FF8F3" w14:textId="77777777" w:rsidTr="005D6EF0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43A81BB7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233C0690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50D475F0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01BD57CD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57DDFE41" w14:textId="2042182C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C15B7" w:rsidRPr="00B10639" w14:paraId="13E15A58" w14:textId="77777777" w:rsidTr="005D6EF0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34AE845B" w14:textId="017862E0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26185720" w14:textId="77777777" w:rsidR="009C15B7" w:rsidRPr="00B10639" w:rsidRDefault="009C15B7" w:rsidP="008E7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0ED325B8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555AB512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C15B7" w:rsidRPr="00B10639" w14:paraId="4663AB54" w14:textId="77777777" w:rsidTr="005D6EF0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47539D89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6DCF7A1E" w14:textId="77777777" w:rsidR="009C15B7" w:rsidRPr="00B10639" w:rsidRDefault="009C15B7" w:rsidP="008E7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4B8CB993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70B80CCC" w14:textId="2D22DDA1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5FCFEA7D" w14:textId="05383EAD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9C15B7" w:rsidRPr="00B10639" w14:paraId="71767012" w14:textId="77777777" w:rsidTr="005D6EF0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78B0A142" w14:textId="0275E2D3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2B2768D3" w14:textId="29D98E1E" w:rsidR="009C15B7" w:rsidRPr="00B10639" w:rsidRDefault="006A0191" w:rsidP="008E7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4E601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</w:r>
            <w:r w:rsidRPr="00B106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из </w:t>
            </w:r>
            <w:proofErr w:type="gramStart"/>
            <w:r w:rsidRPr="00B106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B106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лежа на спине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21ED2645" w14:textId="7AD07231" w:rsidR="009C15B7" w:rsidRPr="00B10639" w:rsidRDefault="006A0191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21E1E0B6" w14:textId="109DAC8A" w:rsidR="009C15B7" w:rsidRPr="00B10639" w:rsidRDefault="006A0191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15B7" w:rsidRPr="00B10639" w14:paraId="5176766D" w14:textId="77777777" w:rsidTr="005D6EF0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67B64717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56D2346A" w14:textId="77777777" w:rsidR="009C15B7" w:rsidRPr="00B10639" w:rsidRDefault="009C15B7" w:rsidP="008E7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5931B866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637BFE7D" w14:textId="314D4889" w:rsidR="009C15B7" w:rsidRPr="00B10639" w:rsidRDefault="006A0191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26DEEEA8" w14:textId="662F7AF6" w:rsidR="009C15B7" w:rsidRPr="00B10639" w:rsidRDefault="006A0191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C15B7" w:rsidRPr="00B10639" w14:paraId="3FC6A85E" w14:textId="77777777" w:rsidTr="005D6EF0">
        <w:trPr>
          <w:cantSplit/>
          <w:trHeight w:val="23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48AA13CE" w14:textId="7C8F818E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204D6"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  <w:r w:rsidR="004E60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204D6"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«северная ходьба»</w:t>
            </w:r>
          </w:p>
        </w:tc>
      </w:tr>
      <w:tr w:rsidR="009C15B7" w:rsidRPr="00B10639" w14:paraId="086D2564" w14:textId="77777777" w:rsidTr="005D6EF0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4335F285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07A5A007" w14:textId="06611B97" w:rsidR="009C15B7" w:rsidRPr="00B10639" w:rsidRDefault="009C15B7" w:rsidP="008E7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</w:t>
            </w:r>
            <w:r w:rsidR="002850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60 м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77F8D97F" w14:textId="06F329A4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20BCDCBE" w14:textId="1331114B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C15B7" w:rsidRPr="00B10639" w14:paraId="0ED38751" w14:textId="77777777" w:rsidTr="005D6EF0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5E4021ED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</w:tcPr>
          <w:p w14:paraId="5D626E91" w14:textId="77777777" w:rsidR="009C15B7" w:rsidRPr="00B10639" w:rsidRDefault="009C15B7" w:rsidP="008E7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auto"/>
          </w:tcPr>
          <w:p w14:paraId="243898FA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2A5182AB" w14:textId="72FBE2E4" w:rsidR="009C15B7" w:rsidRPr="00B10639" w:rsidRDefault="006A0191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10,8</w:t>
            </w:r>
            <w:r w:rsidR="009C15B7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40E976A" w14:textId="29C1FABB" w:rsidR="009C15B7" w:rsidRPr="00B10639" w:rsidRDefault="006A0191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11,2</w:t>
            </w:r>
            <w:r w:rsidR="009C15B7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A0191" w:rsidRPr="00B10639" w14:paraId="6C66806B" w14:textId="77777777" w:rsidTr="005D6EF0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63FADEAE" w14:textId="77777777" w:rsidR="006A0191" w:rsidRPr="00B10639" w:rsidRDefault="006A0191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2A3D9227" w14:textId="1A2DDE68" w:rsidR="006A0191" w:rsidRPr="00B10639" w:rsidRDefault="006A0191" w:rsidP="008E7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Кросс на 5 км </w:t>
            </w:r>
            <w:r w:rsidR="004E60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(бег по пересеченной местности)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171CACF3" w14:textId="0D1E9C06" w:rsidR="006A0191" w:rsidRPr="00B10639" w:rsidRDefault="006A0191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4223A465" w14:textId="6D7A3610" w:rsidR="006A0191" w:rsidRPr="00B10639" w:rsidRDefault="006A0191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6A0191" w:rsidRPr="00B10639" w14:paraId="36211BB0" w14:textId="77777777" w:rsidTr="005D6EF0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33597EE2" w14:textId="77777777" w:rsidR="006A0191" w:rsidRPr="00B10639" w:rsidRDefault="006A0191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0B65813E" w14:textId="77777777" w:rsidR="006A0191" w:rsidRPr="00B10639" w:rsidRDefault="006A0191" w:rsidP="008E7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auto"/>
          </w:tcPr>
          <w:p w14:paraId="501BD288" w14:textId="77777777" w:rsidR="006A0191" w:rsidRPr="00B10639" w:rsidRDefault="006A0191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56688F49" w14:textId="56CDB864" w:rsidR="006A0191" w:rsidRPr="00B10639" w:rsidRDefault="006A0191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17.30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44DC23C" w14:textId="5D66C959" w:rsidR="006A0191" w:rsidRPr="00B10639" w:rsidRDefault="006A0191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A0191" w:rsidRPr="00B10639" w14:paraId="32561045" w14:textId="77777777" w:rsidTr="005D6EF0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2F300901" w14:textId="77777777" w:rsidR="006A0191" w:rsidRPr="00B10639" w:rsidRDefault="006A0191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60D62B93" w14:textId="6CB9F686" w:rsidR="006A0191" w:rsidRPr="00B10639" w:rsidRDefault="006A0191" w:rsidP="008E7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Кросс на 3 км </w:t>
            </w:r>
            <w:r w:rsidR="004E60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(бег по пересеченной местности)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135299CC" w14:textId="3C49740A" w:rsidR="006A0191" w:rsidRPr="00B10639" w:rsidRDefault="006A0191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62E2D018" w14:textId="2E70AA65" w:rsidR="006A0191" w:rsidRPr="00B10639" w:rsidRDefault="006A0191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C15B7" w:rsidRPr="00B10639" w14:paraId="3C6DD47A" w14:textId="77777777" w:rsidTr="005D6EF0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2ABB01F5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</w:tcPr>
          <w:p w14:paraId="6346D424" w14:textId="77777777" w:rsidR="009C15B7" w:rsidRPr="00B10639" w:rsidRDefault="009C15B7" w:rsidP="008E7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auto"/>
          </w:tcPr>
          <w:p w14:paraId="2F455580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11EDE2F9" w14:textId="14C2638E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E292B44" w14:textId="5A3B5751" w:rsidR="009C15B7" w:rsidRPr="00B10639" w:rsidRDefault="006A0191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14.30</w:t>
            </w:r>
            <w:r w:rsidR="009C15B7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15B7" w:rsidRPr="00B10639" w14:paraId="6BC1C014" w14:textId="77777777" w:rsidTr="005D6EF0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5C7D2110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476A4D5C" w14:textId="35335C1B" w:rsidR="009C15B7" w:rsidRPr="00B10639" w:rsidRDefault="009C15B7" w:rsidP="008E7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</w:t>
            </w:r>
            <w:r w:rsidR="004E60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="006A0191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толчком двумя ногами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5426A780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69F4B49C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9C15B7" w:rsidRPr="00B10639" w14:paraId="635634BE" w14:textId="77777777" w:rsidTr="005D6EF0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02F29F54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30D707BF" w14:textId="77777777" w:rsidR="009C15B7" w:rsidRPr="00B10639" w:rsidRDefault="009C15B7" w:rsidP="008E7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44510700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738668F5" w14:textId="45419334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67576AB" w14:textId="60B0B5D0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210</w:t>
            </w:r>
          </w:p>
        </w:tc>
      </w:tr>
      <w:tr w:rsidR="009C15B7" w:rsidRPr="00B10639" w14:paraId="4CBB06E0" w14:textId="77777777" w:rsidTr="005D6EF0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7D3246D2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353BE42E" w14:textId="2FD0D4FD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</w:t>
            </w:r>
            <w:r w:rsidR="006A0191"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191" w:rsidRPr="00B10639">
              <w:rPr>
                <w:rFonts w:ascii="Times New Roman" w:hAnsi="Times New Roman" w:cs="Times New Roman"/>
                <w:sz w:val="24"/>
                <w:szCs w:val="24"/>
              </w:rPr>
              <w:br/>
              <w:t>в упоре лежа на полу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55AD90FA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7E9F9F9B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15B7" w:rsidRPr="00B10639" w14:paraId="4A410D6C" w14:textId="77777777" w:rsidTr="005D6EF0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3E03AC19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2DEE0410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1F1EB082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776624C5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249D8697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C15B7" w:rsidRPr="00B10639" w14:paraId="5F2637D9" w14:textId="77777777" w:rsidTr="005D6EF0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3CACB569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48B85A6E" w14:textId="0E61412B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0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стоя на гимнастической скамье</w:t>
            </w:r>
            <w:r w:rsidR="006A0191" w:rsidRPr="00B10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63720D45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2973EBB5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15B7" w:rsidRPr="00B10639" w14:paraId="2B192B98" w14:textId="77777777" w:rsidTr="005D6EF0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58396968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2D8D9200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2B26CDF6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0AB8268B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55AB639C" w14:textId="77777777" w:rsidR="009C15B7" w:rsidRPr="00B10639" w:rsidRDefault="009C15B7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6A0191" w:rsidRPr="00B10639" w14:paraId="598C730F" w14:textId="77777777" w:rsidTr="005D6EF0">
        <w:trPr>
          <w:cantSplit/>
          <w:trHeight w:val="23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0B691662" w14:textId="6AB400AA" w:rsidR="006A0191" w:rsidRPr="00B10639" w:rsidRDefault="006A0191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4. Нормативы специальной физической подготовки </w:t>
            </w:r>
            <w:r w:rsidR="004E60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D54519"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спортивной дисциплины </w:t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«маршрут»</w:t>
            </w:r>
          </w:p>
        </w:tc>
      </w:tr>
      <w:tr w:rsidR="00C204D6" w:rsidRPr="00B10639" w14:paraId="2DD3A25D" w14:textId="77777777" w:rsidTr="005D6EF0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7C26EEE5" w14:textId="4A006042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7CA7CF55" w14:textId="440DBB6E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Кросс на 3 км </w:t>
            </w:r>
            <w:r w:rsidR="004E60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(бег по пересеченной местности)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4CC9F1BB" w14:textId="3241BDD8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395C87D4" w14:textId="26C8B99E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204D6" w:rsidRPr="00B10639" w14:paraId="519EF77C" w14:textId="77777777" w:rsidTr="005D6EF0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2B08952A" w14:textId="77777777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034F3BC3" w14:textId="77777777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11B4509B" w14:textId="77777777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4D84F698" w14:textId="7F28DF35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0F4FD1D" w14:textId="47FA1D87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</w:tr>
      <w:tr w:rsidR="00C204D6" w:rsidRPr="00B10639" w14:paraId="4DC7E217" w14:textId="77777777" w:rsidTr="005D6EF0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5A89217E" w14:textId="6E03D7E8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59D6D515" w14:textId="5353961E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Плавание 100 м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21B97F91" w14:textId="64D910B5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42478BB8" w14:textId="3F78E74E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204D6" w:rsidRPr="00B10639" w14:paraId="0F6228B8" w14:textId="77777777" w:rsidTr="005D6EF0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08397ACE" w14:textId="77777777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2028DA46" w14:textId="77777777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5A4A7410" w14:textId="77777777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75537256" w14:textId="75A26E53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D5635FF" w14:textId="1C3D6467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1.36</w:t>
            </w:r>
          </w:p>
        </w:tc>
      </w:tr>
      <w:tr w:rsidR="00C204D6" w:rsidRPr="00B10639" w14:paraId="0EE9C923" w14:textId="77777777" w:rsidTr="005D6EF0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43C0CD58" w14:textId="2E2D1E64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56929324" w14:textId="5DDC3643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Подъем переворотом из виса </w:t>
            </w:r>
            <w:r w:rsidR="004E60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5023B4AD" w14:textId="2ADDF274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50D4CDD8" w14:textId="5ED7E148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204D6" w:rsidRPr="00B10639" w14:paraId="76873A13" w14:textId="77777777" w:rsidTr="005D6EF0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39D60C3F" w14:textId="77777777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63A0A021" w14:textId="77777777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242C0AA0" w14:textId="77777777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48A06089" w14:textId="311B7452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4BA43B64" w14:textId="054A4024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04D6" w:rsidRPr="00B10639" w14:paraId="1C6504FA" w14:textId="77777777" w:rsidTr="005D6EF0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3CCBE76F" w14:textId="2EA47F9D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757A62F7" w14:textId="641A973B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Подъем согнутых коленей</w:t>
            </w:r>
            <w:r w:rsidR="004E60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 к туловищу из виса на высокой перекладине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73338F2B" w14:textId="20FFA9CA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091C43E3" w14:textId="5BAC2452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204D6" w:rsidRPr="00B10639" w14:paraId="6B42794F" w14:textId="77777777" w:rsidTr="005D6EF0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6A7CB66C" w14:textId="77777777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4D6F31A3" w14:textId="77777777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3DD02357" w14:textId="77777777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74E8945F" w14:textId="1789363D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9910390" w14:textId="450A382F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204D6" w:rsidRPr="00B10639" w14:paraId="7F483097" w14:textId="77777777" w:rsidTr="005D6EF0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7034CF45" w14:textId="718F0CDD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350088C5" w14:textId="6B28AC0A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Жим </w:t>
            </w:r>
            <w:proofErr w:type="gramStart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штанги</w:t>
            </w:r>
            <w:proofErr w:type="gramEnd"/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 лежа </w:t>
            </w:r>
            <w:r w:rsidR="004E60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на горизонтальной скамье (1 раз)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708BCD66" w14:textId="2270B8EA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2A64FCEF" w14:textId="1A4BBA87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204D6" w:rsidRPr="00B10639" w14:paraId="39AC89B5" w14:textId="77777777" w:rsidTr="005D6EF0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0F7D13E9" w14:textId="77777777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4C717948" w14:textId="77777777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38469C5E" w14:textId="77777777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07E99A7E" w14:textId="2E9F4F91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27D88D2C" w14:textId="3E4D6FF3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204D6" w:rsidRPr="00B10639" w14:paraId="7A466294" w14:textId="77777777" w:rsidTr="005D6EF0">
        <w:trPr>
          <w:cantSplit/>
          <w:trHeight w:val="23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3D8389B3" w14:textId="0B45E8CE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5. Нормативы специальной физической подготовки </w:t>
            </w:r>
            <w:r w:rsidR="004E60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«дистанция»</w:t>
            </w:r>
          </w:p>
        </w:tc>
      </w:tr>
      <w:tr w:rsidR="00C204D6" w:rsidRPr="00B10639" w14:paraId="7EDF9476" w14:textId="77777777" w:rsidTr="005D6EF0">
        <w:trPr>
          <w:cantSplit/>
          <w:trHeight w:val="23"/>
        </w:trPr>
        <w:tc>
          <w:tcPr>
            <w:tcW w:w="831" w:type="dxa"/>
            <w:vMerge w:val="restart"/>
            <w:shd w:val="clear" w:color="auto" w:fill="auto"/>
            <w:vAlign w:val="center"/>
          </w:tcPr>
          <w:p w14:paraId="6593665B" w14:textId="3069022C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14:paraId="62CA977C" w14:textId="1313BFA1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Подъем ног из виса </w:t>
            </w:r>
            <w:r w:rsidR="004E60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 xml:space="preserve">на перекладине до уровня </w:t>
            </w:r>
            <w:r w:rsidR="004E60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хвата руками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11225581" w14:textId="1857249A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6E4C4428" w14:textId="1A405880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204D6" w:rsidRPr="00B10639" w14:paraId="0EDAF85B" w14:textId="77777777" w:rsidTr="005D6EF0">
        <w:trPr>
          <w:cantSplit/>
          <w:trHeight w:val="23"/>
        </w:trPr>
        <w:tc>
          <w:tcPr>
            <w:tcW w:w="831" w:type="dxa"/>
            <w:vMerge/>
            <w:shd w:val="clear" w:color="auto" w:fill="auto"/>
            <w:vAlign w:val="center"/>
          </w:tcPr>
          <w:p w14:paraId="624F5C4A" w14:textId="77777777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vAlign w:val="center"/>
          </w:tcPr>
          <w:p w14:paraId="1994729B" w14:textId="77777777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6EFD511D" w14:textId="77777777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071DB735" w14:textId="79C379CC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A0A0E80" w14:textId="1F9C4586" w:rsidR="00C204D6" w:rsidRPr="00B10639" w:rsidRDefault="00C204D6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204D6" w:rsidRPr="00B10639" w14:paraId="3E2C765E" w14:textId="77777777" w:rsidTr="005D6EF0">
        <w:trPr>
          <w:cantSplit/>
          <w:trHeight w:val="23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7FAA2A7A" w14:textId="66158248" w:rsidR="00C204D6" w:rsidRPr="00B10639" w:rsidRDefault="00AF542B" w:rsidP="005D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C204D6" w:rsidRPr="00B106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5D6E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4E6014" w:rsidRPr="00B10639" w14:paraId="7B2B01D5" w14:textId="77777777" w:rsidTr="005D6EF0">
        <w:trPr>
          <w:cantSplit/>
          <w:trHeight w:val="23"/>
        </w:trPr>
        <w:tc>
          <w:tcPr>
            <w:tcW w:w="831" w:type="dxa"/>
            <w:shd w:val="clear" w:color="auto" w:fill="auto"/>
            <w:vAlign w:val="center"/>
          </w:tcPr>
          <w:p w14:paraId="27F8CADA" w14:textId="6A933A58" w:rsidR="004E6014" w:rsidRPr="00B10639" w:rsidRDefault="004E6014" w:rsidP="008E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375" w:type="dxa"/>
            <w:gridSpan w:val="4"/>
            <w:shd w:val="clear" w:color="auto" w:fill="auto"/>
            <w:vAlign w:val="center"/>
          </w:tcPr>
          <w:p w14:paraId="568659AC" w14:textId="25E6E432" w:rsidR="004E6014" w:rsidRPr="00B10639" w:rsidRDefault="004E6014" w:rsidP="005D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мастер спорта России</w:t>
            </w:r>
            <w:r w:rsidRPr="00B106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1F073DB1" w14:textId="77777777" w:rsidR="00C944E9" w:rsidRPr="00B10639" w:rsidRDefault="00C944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639">
        <w:rPr>
          <w:rFonts w:ascii="Times New Roman" w:hAnsi="Times New Roman" w:cs="Times New Roman"/>
          <w:sz w:val="28"/>
          <w:szCs w:val="28"/>
        </w:rPr>
        <w:br w:type="page"/>
      </w:r>
    </w:p>
    <w:p w14:paraId="6F2ECF5D" w14:textId="7F32BFA6" w:rsidR="0070600A" w:rsidRPr="00B10639" w:rsidRDefault="0070600A" w:rsidP="008E71D1">
      <w:pPr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 w:rsidRPr="00B1063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B10639">
        <w:rPr>
          <w:rFonts w:ascii="Times New Roman" w:hAnsi="Times New Roman" w:cs="Times New Roman"/>
          <w:sz w:val="28"/>
          <w:szCs w:val="28"/>
        </w:rPr>
        <w:t>10</w:t>
      </w:r>
      <w:r w:rsidR="008E71D1">
        <w:rPr>
          <w:rFonts w:ascii="Times New Roman" w:hAnsi="Times New Roman" w:cs="Times New Roman"/>
          <w:sz w:val="28"/>
          <w:szCs w:val="28"/>
        </w:rPr>
        <w:br/>
      </w:r>
      <w:r w:rsidRPr="00B10639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7D0C58" w:rsidRPr="00B10639">
        <w:rPr>
          <w:rFonts w:ascii="Times New Roman" w:hAnsi="Times New Roman" w:cs="Times New Roman"/>
          <w:sz w:val="28"/>
          <w:szCs w:val="28"/>
        </w:rPr>
        <w:br/>
      </w:r>
      <w:r w:rsidR="003C0FCF" w:rsidRPr="00B10639">
        <w:rPr>
          <w:rFonts w:ascii="Times New Roman" w:hAnsi="Times New Roman" w:cs="Times New Roman"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color w:val="auto"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sz w:val="28"/>
          <w:szCs w:val="28"/>
        </w:rPr>
        <w:t>»</w:t>
      </w:r>
      <w:r w:rsidRPr="00B10639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B1063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1063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2B4AE1C0" w:rsidR="0070600A" w:rsidRPr="00B10639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1063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C0FCF" w:rsidRPr="00B10639">
        <w:rPr>
          <w:rFonts w:ascii="Times New Roman" w:hAnsi="Times New Roman" w:cs="Times New Roman"/>
          <w:bCs/>
          <w:sz w:val="28"/>
          <w:szCs w:val="28"/>
        </w:rPr>
        <w:t>«</w:t>
      </w:r>
      <w:r w:rsidRPr="00B10639">
        <w:rPr>
          <w:rFonts w:ascii="Times New Roman" w:hAnsi="Times New Roman" w:cs="Times New Roman"/>
          <w:bCs/>
          <w:sz w:val="28"/>
          <w:szCs w:val="28"/>
        </w:rPr>
        <w:t>___</w:t>
      </w:r>
      <w:r w:rsidR="003C0FCF" w:rsidRPr="00B10639">
        <w:rPr>
          <w:rFonts w:ascii="Times New Roman" w:hAnsi="Times New Roman" w:cs="Times New Roman"/>
          <w:bCs/>
          <w:sz w:val="28"/>
          <w:szCs w:val="28"/>
        </w:rPr>
        <w:t>»</w:t>
      </w:r>
      <w:r w:rsidRPr="00B10639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1A7180A2" w14:textId="55D454DE" w:rsidR="007D0C58" w:rsidRDefault="007D0C58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C899A5" w14:textId="77777777" w:rsidR="002C533D" w:rsidRDefault="002C533D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D8ABDE" w14:textId="77777777" w:rsidR="00FC5204" w:rsidRPr="00B10639" w:rsidRDefault="00FC5204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219AA0" w14:textId="02527365" w:rsidR="00DF263C" w:rsidRPr="00B10639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6" w:name="_Hlk91073231"/>
      <w:r w:rsidRPr="00B10639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 w:rsidRPr="00B10639"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 w:rsidRPr="00B10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0639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 w:rsidRPr="00B10639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B10639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E5257F5" w14:textId="08051CB6" w:rsidR="007424A2" w:rsidRPr="00B10639" w:rsidRDefault="007424A2" w:rsidP="00C44E7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44"/>
        <w:gridCol w:w="6177"/>
        <w:gridCol w:w="1571"/>
        <w:gridCol w:w="1714"/>
      </w:tblGrid>
      <w:tr w:rsidR="00910CAC" w:rsidRPr="00B10639" w14:paraId="307209E3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1B1E" w14:textId="56454BA1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</w:t>
            </w:r>
            <w:r w:rsidR="00FC52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proofErr w:type="gramStart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0FE8" w14:textId="0B66F0BD" w:rsidR="002C533D" w:rsidRPr="00B10639" w:rsidRDefault="00910CAC" w:rsidP="002C5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 оборудования, спортивного инвентаря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3874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C009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910CAC" w:rsidRPr="00B10639" w14:paraId="6149D89E" w14:textId="77777777" w:rsidTr="002C533D">
        <w:tc>
          <w:tcPr>
            <w:tcW w:w="10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2388" w14:textId="064157C5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Для спортивных дисциплин «маршрут - пешеходный (1 - 6 категория)», </w:t>
            </w:r>
            <w:r w:rsidR="002C53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«маршрут - лыжный (1 - 6 категория)», «маршрут - горный (1 - 6 категория)»,</w:t>
            </w:r>
            <w:r w:rsidR="002C53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«маршрут - водный (1 - 6 категория)», «маршрут - на средствах передвижения (1 - 6 категория)», «маршрут - </w:t>
            </w:r>
            <w:proofErr w:type="spellStart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спелео</w:t>
            </w:r>
            <w:proofErr w:type="spellEnd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(1 - 6 категория)», «маршрут - парусный (1 - 6 категория)», </w:t>
            </w:r>
            <w:r w:rsidR="002C53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«маршрут - комбинированный (1 - 6 категория)»</w:t>
            </w:r>
            <w:proofErr w:type="gramEnd"/>
          </w:p>
        </w:tc>
      </w:tr>
      <w:tr w:rsidR="00910CAC" w:rsidRPr="00B10639" w14:paraId="29F1DB12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18C9" w14:textId="0A9DDA75" w:rsidR="00910CAC" w:rsidRPr="00FC5204" w:rsidRDefault="00FC5204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CCBB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Веревка с флажками для разметки трасс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097C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B516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910CAC" w:rsidRPr="00B10639" w14:paraId="6AE20BE2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FF5B" w14:textId="64D26ECD" w:rsidR="00910CAC" w:rsidRPr="00FC5204" w:rsidRDefault="00FC5204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1A48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Карта топографическая (герметизированная) ближайшей местности (масштаб от 1:10000 до 1:5000)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F5ED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60A9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910CAC" w:rsidRPr="00B10639" w14:paraId="643ADAFF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CACB" w14:textId="77F1A66E" w:rsidR="00910CAC" w:rsidRPr="00FC5204" w:rsidRDefault="00FC5204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CAF3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Коврик туристический (1800x600x12 мм)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BA33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FBFC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910CAC" w:rsidRPr="00B10639" w14:paraId="0A12D76B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4A6B" w14:textId="0C8AC2C0" w:rsidR="00910CAC" w:rsidRPr="00FC5204" w:rsidRDefault="00FC5204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C648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Компас жидкостный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A912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0D7A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910CAC" w:rsidRPr="00B10639" w14:paraId="44ADA462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CC09" w14:textId="425DEBBC" w:rsidR="00910CAC" w:rsidRPr="00FC5204" w:rsidRDefault="00FC5204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3688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Котел туристский с чехлом (объем от 5 до 8 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E144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A9DE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910CAC" w:rsidRPr="00B10639" w14:paraId="2F22FD79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0B75" w14:textId="282956AD" w:rsidR="00910CAC" w:rsidRPr="00FC5204" w:rsidRDefault="00FC5204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68C4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Курвиметр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D1D5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E625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10CAC" w:rsidRPr="00B10639" w14:paraId="32EA03D4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D13D" w14:textId="54EEFA58" w:rsidR="00910CAC" w:rsidRPr="00FC5204" w:rsidRDefault="00FC5204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F98A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Мат гимнастический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D7A9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2E88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10CAC" w:rsidRPr="00B10639" w14:paraId="6E9E387E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AF8F" w14:textId="6F06F774" w:rsidR="00910CAC" w:rsidRPr="00FC5204" w:rsidRDefault="00FC5204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EF19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Мешок спальный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4603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8FD8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910CAC" w:rsidRPr="00B10639" w14:paraId="3C85383F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30AF" w14:textId="79501626" w:rsidR="00910CAC" w:rsidRPr="00FC5204" w:rsidRDefault="00FC5204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8D9B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Мяч баскетбольный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3998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3E3C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10CAC" w:rsidRPr="00B10639" w14:paraId="3E0CEE98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A86B" w14:textId="106E9722" w:rsidR="00910CAC" w:rsidRPr="00FC5204" w:rsidRDefault="00FC5204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0169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Мяч волейбольный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129B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88A5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10CAC" w:rsidRPr="00B10639" w14:paraId="7BE9EDA0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1018" w14:textId="7DA8B968" w:rsidR="00910CAC" w:rsidRPr="00FC5204" w:rsidRDefault="00FC5204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1827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Мяч набивной (</w:t>
            </w:r>
            <w:proofErr w:type="spellStart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медицинбол</w:t>
            </w:r>
            <w:proofErr w:type="spellEnd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 от 1 до 5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42D2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440A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10CAC" w:rsidRPr="00B10639" w14:paraId="29B486FE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0397" w14:textId="4CDDC49D" w:rsidR="00910CAC" w:rsidRPr="00FC5204" w:rsidRDefault="00FC5204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AA6C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Мяч футбольный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C0A8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DB8D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10CAC" w:rsidRPr="00B10639" w14:paraId="5D62CEA7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7ECA" w14:textId="72CCA25C" w:rsidR="00910CAC" w:rsidRPr="00FC5204" w:rsidRDefault="00FC5204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CDEC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Палатка трехместная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959A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F7A3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910CAC" w:rsidRPr="00B10639" w14:paraId="7903DA25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BD7A" w14:textId="2F7D8FC5" w:rsidR="00910CAC" w:rsidRPr="00FC5204" w:rsidRDefault="00FC5204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BEE0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Палка гимнастическая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4AC8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7F00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910CAC" w:rsidRPr="00B10639" w14:paraId="57363A91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B1A8" w14:textId="7F014537" w:rsidR="00910CAC" w:rsidRPr="00FC5204" w:rsidRDefault="00FC5204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4962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Пила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F5CA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2146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10CAC" w:rsidRPr="00B10639" w14:paraId="4B6CFFF9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B919" w14:textId="6EC94836" w:rsidR="00910CAC" w:rsidRPr="00FC5204" w:rsidRDefault="00FC5204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C78D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Приемник спутниковой системы навигации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5366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4E76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10CAC" w:rsidRPr="00B10639" w14:paraId="10B5F067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DE15" w14:textId="3AE43BED" w:rsidR="00910CAC" w:rsidRPr="00FC5204" w:rsidRDefault="00FC5204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914F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Мультитопливная</w:t>
            </w:r>
            <w:proofErr w:type="spellEnd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горелка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810F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CB81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910CAC" w:rsidRPr="00B10639" w14:paraId="63129D46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5F68" w14:textId="60DBB3C2" w:rsidR="00910CAC" w:rsidRPr="00FC5204" w:rsidRDefault="00FC5204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F745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Средство радиосвязи (с дальностью работы до 5 км)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C76B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13EF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910CAC" w:rsidRPr="00B10639" w14:paraId="39FC29E3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8462" w14:textId="678C1050" w:rsidR="00910CAC" w:rsidRPr="00FC5204" w:rsidRDefault="00FC5204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8A68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Рулетка (10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7359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06AE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10CAC" w:rsidRPr="00B10639" w14:paraId="652D22E2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B9DE" w14:textId="035AAA0D" w:rsidR="00910CAC" w:rsidRPr="00FC5204" w:rsidRDefault="00FC5204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294E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Рулетка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5CE4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8294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10CAC" w:rsidRPr="00B10639" w14:paraId="43025DDC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1E02" w14:textId="483A7828" w:rsidR="00910CAC" w:rsidRPr="00FC5204" w:rsidRDefault="00FC5204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E768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Секундомер электронный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287E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4DF4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10CAC" w:rsidRPr="00B10639" w14:paraId="4A44C7E4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A10E" w14:textId="062082A8" w:rsidR="00910CAC" w:rsidRPr="00FC5204" w:rsidRDefault="00FC5204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71A7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Скамейка гимнастическая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C5CB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EA72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10CAC" w:rsidRPr="00B10639" w14:paraId="1F08C5E7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63AC" w14:textId="28411EA1" w:rsidR="00910CAC" w:rsidRPr="00FC5204" w:rsidRDefault="00FC5204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A244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Стенка гимнастическая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C9F1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0815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10CAC" w:rsidRPr="00B10639" w14:paraId="3B314903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F234" w14:textId="6540D7C9" w:rsidR="00910CAC" w:rsidRPr="00FC5204" w:rsidRDefault="00FC5204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9313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Тент (4x4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261C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AA5B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10CAC" w:rsidRPr="00B10639" w14:paraId="2865604E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DDC4" w14:textId="03A316EF" w:rsidR="00910CAC" w:rsidRPr="00FC5204" w:rsidRDefault="00FC5204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94B3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Термометр для измерения температуры воздуха (от +50 до -50 °C)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7177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C54A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10CAC" w:rsidRPr="00B10639" w14:paraId="512E5900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618F" w14:textId="22B38B4B" w:rsidR="00910CAC" w:rsidRPr="00FC5204" w:rsidRDefault="00FC5204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80E4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Топор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91C8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6F29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910CAC" w:rsidRPr="00B10639" w14:paraId="1E57DDC3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3E6C" w14:textId="5CF38620" w:rsidR="00910CAC" w:rsidRPr="00FC5204" w:rsidRDefault="00FC5204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A4E1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Турник навесной на гимнастическую стенку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1818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07B7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10CAC" w:rsidRPr="00B10639" w14:paraId="7C6C5862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32FF" w14:textId="056D5737" w:rsidR="00910CAC" w:rsidRPr="00FC5204" w:rsidRDefault="00FC5204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1A1B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Электромегафон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63DD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D7E6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10CAC" w:rsidRPr="00B10639" w14:paraId="67E6C871" w14:textId="77777777" w:rsidTr="002C533D">
        <w:tc>
          <w:tcPr>
            <w:tcW w:w="10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B2E4" w14:textId="23BB3658" w:rsidR="00910CAC" w:rsidRPr="00B10639" w:rsidRDefault="00910CAC" w:rsidP="0075001F">
            <w:pPr>
              <w:pStyle w:val="af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Для спортивной дисциплины </w:t>
            </w:r>
            <w:r w:rsidR="002C53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«маршрут - пешеходный (1 - 6 категория)»</w:t>
            </w:r>
          </w:p>
        </w:tc>
      </w:tr>
      <w:tr w:rsidR="00910CAC" w:rsidRPr="00B10639" w14:paraId="62D52534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B4F" w14:textId="35A47A54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29.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3A87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Баул для транспортировки веревок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02B0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1C3C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10CAC" w:rsidRPr="00B10639" w14:paraId="59FB1CFE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1BF3" w14:textId="469E6A4A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30.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0DE0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Веревка вспомогательная - репшнур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00A0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C115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910CAC" w:rsidRPr="00B10639" w14:paraId="601C2463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185D" w14:textId="6B25455B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6453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Веревка основная страховочная динамическая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BB5C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B853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10CAC" w:rsidRPr="00B10639" w14:paraId="25CA5229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DACF" w14:textId="0F63B246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FFCE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Веревка основная страховочная статическая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5C0E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2CDF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10CAC" w:rsidRPr="00B10639" w14:paraId="23AF5616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BEFE" w14:textId="59759611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33.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F6C7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Зажим для подъема по веревке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2EB3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4CFD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910CAC" w:rsidRPr="00B10639" w14:paraId="0A03C2B3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4B1C" w14:textId="44D6EAE1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34.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1EBA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Закладка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B031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33EC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10CAC" w:rsidRPr="00B10639" w14:paraId="4BA9B6F3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F7F6" w14:textId="4683B956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35.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7547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Карабин альпинистский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07A0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4F02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</w:t>
            </w:r>
          </w:p>
        </w:tc>
      </w:tr>
      <w:tr w:rsidR="00910CAC" w:rsidRPr="00B10639" w14:paraId="2E621D78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5D19" w14:textId="7D2CA18E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36.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533C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Крюк скальный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05C1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9899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10CAC" w:rsidRPr="00B10639" w14:paraId="353F8979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500D" w14:textId="3C7EB11C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37.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B2D5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Молоток скальный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3A06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A4D7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10CAC" w:rsidRPr="00B10639" w14:paraId="2BD6FD99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B7BA" w14:textId="6C0FFD8B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38.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536D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Оттяжка с карабином альпинистским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7C46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770D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910CAC" w:rsidRPr="00B10639" w14:paraId="73BAF2E8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A22F" w14:textId="616EA07E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39.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C97B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Страховочная система (ленточная)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3671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872F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910CAC" w:rsidRPr="00B10639" w14:paraId="1B3B144E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B081" w14:textId="089F46DF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40.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961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Стропы, петли страховочные, веревки для изготовления страховочных петель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0305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CD48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10CAC" w:rsidRPr="00B10639" w14:paraId="225CCB66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C34F" w14:textId="030241B4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41.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98C7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Трек для навесной переправы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AD0F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FD15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10CAC" w:rsidRPr="00B10639" w14:paraId="26A9E467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C771" w14:textId="6F2F41F5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42.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2D85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Устройство для спуска по веревке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F745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F580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910CAC" w:rsidRPr="00B10639" w14:paraId="078A3117" w14:textId="77777777" w:rsidTr="002C533D">
        <w:tc>
          <w:tcPr>
            <w:tcW w:w="10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0009" w14:textId="13D0E43B" w:rsidR="00910CAC" w:rsidRPr="00B10639" w:rsidRDefault="00910CAC" w:rsidP="0075001F">
            <w:pPr>
              <w:pStyle w:val="af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Для спортивной дисциплины </w:t>
            </w:r>
            <w:r w:rsidR="002C53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«маршрут - лыжный (1 - 6 категория)»</w:t>
            </w:r>
          </w:p>
        </w:tc>
      </w:tr>
      <w:tr w:rsidR="00910CAC" w:rsidRPr="00B10639" w14:paraId="0C14C775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EE56" w14:textId="4833359C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43.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2ECF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Айсбайль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A5AD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9598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10CAC" w:rsidRPr="00B10639" w14:paraId="5D0B7227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81D0" w14:textId="6F9C6CBF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44.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C5C8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Баул для транспортировки веревок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4C7E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5882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10CAC" w:rsidRPr="00B10639" w14:paraId="7DB4286D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36D5" w14:textId="5F04DBBD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45.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5C19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Веревка вспомогательная - репшнур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194E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803B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910CAC" w:rsidRPr="00B10639" w14:paraId="75CE23EC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EB5E" w14:textId="586EC158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46.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1BBC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Веревка основная страховочная динамическая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EA0A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6D4F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10CAC" w:rsidRPr="00B10639" w14:paraId="7AC415E5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05BB" w14:textId="2BFC2516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47.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871C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Веревка основная страховочная статическая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3582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9983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10CAC" w:rsidRPr="00B10639" w14:paraId="42295737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F431" w14:textId="032787D9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48.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DB55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Зажим для подъема по веревке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3C6D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CE55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</w:tr>
      <w:tr w:rsidR="00910CAC" w:rsidRPr="00B10639" w14:paraId="7BFA9911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A5A2" w14:textId="1E9354EB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49.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0AB8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Закладка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3101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A618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10CAC" w:rsidRPr="00B10639" w14:paraId="72E3D1E6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23C6" w14:textId="152D80FC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50.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53D9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Карабин альпинистский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7B68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1AE0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</w:t>
            </w:r>
          </w:p>
        </w:tc>
      </w:tr>
      <w:tr w:rsidR="00910CAC" w:rsidRPr="00B10639" w14:paraId="3220FE41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4C2F" w14:textId="0DBA0437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51.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62A4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Кошки альпинистские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16EE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6AC7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910CAC" w:rsidRPr="00B10639" w14:paraId="69CFA143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D2AA" w14:textId="34405C17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52.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8F70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Ледобур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80B3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11AA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</w:tr>
      <w:tr w:rsidR="00910CAC" w:rsidRPr="00B10639" w14:paraId="440E51DB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86DE" w14:textId="2419BB58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53.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D255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Крюк скальный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DEFF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A77F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10CAC" w:rsidRPr="00B10639" w14:paraId="1DFE342F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2A87" w14:textId="0A34E268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54.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7EE5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Лавинная лента (от 15 до 20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E8CA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5FCF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910CAC" w:rsidRPr="00B10639" w14:paraId="0A301D86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BA74" w14:textId="6D3E5968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5</w:t>
            </w:r>
            <w:r w:rsidR="00682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3A3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Лавинный зонд складной альпинистский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39B5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8109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</w:tr>
      <w:tr w:rsidR="00682B7C" w:rsidRPr="00B10639" w14:paraId="463B1720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5CB1" w14:textId="6B750CEB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56.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E94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Ледовый инструмент («</w:t>
            </w:r>
            <w:proofErr w:type="spellStart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айс</w:t>
            </w:r>
            <w:proofErr w:type="spellEnd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фи-фи»)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8070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50A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82B7C" w:rsidRPr="00B10639" w14:paraId="6AA6B98E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0063" w14:textId="606DE1E7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57.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C70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Ледоруб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5B6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E5B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</w:tr>
      <w:tr w:rsidR="00682B7C" w:rsidRPr="00B10639" w14:paraId="45F3AD36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6424" w14:textId="3FC1B69E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58.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6D9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Лопата лавинная альпинистская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937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68D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82B7C" w:rsidRPr="00B10639" w14:paraId="722F4AD7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D7CB" w14:textId="3EFAB0EB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59.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652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Лыжи туристские с креплениями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844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5C0D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4A9337B6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1E6E" w14:textId="76F1ADF9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60.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336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Лыжные палки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07A0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863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566C9248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1664" w14:textId="569657D9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61.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A29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Молоток скальный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5CE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0E0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60938036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C467" w14:textId="1D0E484D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62.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5AA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Оттяжка с карабином альпинистским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1A6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863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57138456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731C" w14:textId="217DC5C0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63.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A45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Палатка зимняя восьмиместная с тентом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1C5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BF5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0F5FC544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AA44" w14:textId="4501E593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64.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B01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Страховочная система (ленточная)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7350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9690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2CC694AB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88F5" w14:textId="144B1F79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65.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153E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Стропы, петли страховочные, веревки для изготовления страховочных петель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B720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2B0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5732B9B8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37E4" w14:textId="11231119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66.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028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Устройство для спуска по веревке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4FE0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40FB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</w:tr>
      <w:tr w:rsidR="00682B7C" w:rsidRPr="00B10639" w14:paraId="702D3630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AE32" w14:textId="6BD197F1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67.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92A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Электронный датчик для поиска в лавине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C60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6DE2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403FE2B9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CD65" w14:textId="50B37461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68.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C3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Эспандер лыжника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1FC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6D9C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10CAC" w:rsidRPr="00B10639" w14:paraId="36AC4D89" w14:textId="77777777" w:rsidTr="002C533D">
        <w:tc>
          <w:tcPr>
            <w:tcW w:w="10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A002" w14:textId="4FD05FBC" w:rsidR="00910CAC" w:rsidRPr="00B10639" w:rsidRDefault="00910CAC" w:rsidP="0075001F">
            <w:pPr>
              <w:pStyle w:val="af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Для спортивной дисциплины </w:t>
            </w:r>
            <w:r w:rsidR="002C53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«маршрут - горный (1 - 6 категория)»</w:t>
            </w:r>
          </w:p>
        </w:tc>
      </w:tr>
      <w:tr w:rsidR="00910CAC" w:rsidRPr="00B10639" w14:paraId="1362F36A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4E53" w14:textId="5A1C3466" w:rsidR="00910CAC" w:rsidRPr="000B19D0" w:rsidRDefault="00682B7C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69</w:t>
            </w:r>
            <w:r w:rsid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798D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Айсбайль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074B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7F78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161BF50A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F4A9" w14:textId="529DE395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70.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D85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Баул для транспортировки веревок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D02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6C9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5A8441F3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30BD" w14:textId="79D11FCC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71.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8DA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Веревка вспомогательная - репшнур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85C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070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82B7C" w:rsidRPr="00B10639" w14:paraId="5AFD751A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0024" w14:textId="1D735B61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72.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180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Веревка основная страховочная динамическая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B22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C52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82B7C" w:rsidRPr="00B10639" w14:paraId="3E3C1A54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58DC" w14:textId="2ED8D017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73.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D7C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Веревка основная страховочная статическая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975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478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82B7C" w:rsidRPr="00B10639" w14:paraId="18640C42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CDE7" w14:textId="65E23286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74.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D20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Зажим для подъема по веревке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892D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380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5BB1F27A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0B6E" w14:textId="2664272E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75.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516E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Закладка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B3F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DDC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910CAC" w:rsidRPr="00B10639" w14:paraId="2A3BAC73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2975" w14:textId="5983F71E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7</w:t>
            </w:r>
            <w:r w:rsidR="00682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4001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Карабин альпинистский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1951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FFB0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48</w:t>
            </w:r>
          </w:p>
        </w:tc>
      </w:tr>
      <w:tr w:rsidR="00682B7C" w:rsidRPr="00B10639" w14:paraId="0E0ED8A6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8362" w14:textId="14BBD71E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77.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1BA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Кошки альпинистские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68F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F9BE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0A81D3A6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1DFC" w14:textId="5F220956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78.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49E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Ледобур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F85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D7C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</w:p>
        </w:tc>
      </w:tr>
      <w:tr w:rsidR="00682B7C" w:rsidRPr="00B10639" w14:paraId="28D19B99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3F94" w14:textId="4E517740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79.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D40E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Крюк скальный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D4E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E7B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82B7C" w:rsidRPr="00B10639" w14:paraId="4049E6C2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A2D" w14:textId="326744AF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80.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4FA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Лавинная лента (от 15 до 20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F2E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EF4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32DACAB3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7F69" w14:textId="509448C0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81.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BE4D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Лавинный зонд складной альпинистский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842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F4B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</w:tr>
      <w:tr w:rsidR="00682B7C" w:rsidRPr="00B10639" w14:paraId="7344D066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140A" w14:textId="1C14C1AB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82.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836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Ледовый инструмент («</w:t>
            </w:r>
            <w:proofErr w:type="spellStart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айс</w:t>
            </w:r>
            <w:proofErr w:type="spellEnd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фи-фи»)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A9A2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93ED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2830D415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C913" w14:textId="089D1311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83.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A6A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Ледоруб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632E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C7FB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4BE1CCCB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F2AE" w14:textId="17EC42CB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84.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013D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Лопата лавинная альпинистская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36BD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9F4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82B7C" w:rsidRPr="00B10639" w14:paraId="1BD4B5A0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6076" w14:textId="57258841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85.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6B1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Молоток скальный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B54B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A07D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31E20FCA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8946" w14:textId="659FE231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86.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2D9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Оттяжка с карабином альпинистским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56DE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3CCB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82B7C" w:rsidRPr="00B10639" w14:paraId="43D06566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9345" w14:textId="65AD4705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87.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A492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Страховочная система (ленточная)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3B1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018E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67E3C129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D877" w14:textId="335AA3A1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88.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21F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Страховочное устройство (металлическое)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3802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6370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82B7C" w:rsidRPr="00B10639" w14:paraId="6BE55C5C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3D4E" w14:textId="4D7E7CB0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89.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930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Стропы, петли страховочные, веревки для изготовления страховочных петель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6E80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012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2C5C64D1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3207" w14:textId="09FDA67C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90.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131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Трек для навесной переправы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CC9E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A7E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26E3E690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65FD" w14:textId="0FA42733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91.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805D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Устройство для спуска по веревке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478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D46C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30B36D6D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E60D" w14:textId="0A33F7C3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92.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3BFD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Электронный датчик для поиска в лавине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4CC0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34B2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10CAC" w:rsidRPr="00B10639" w14:paraId="504D8AE5" w14:textId="77777777" w:rsidTr="002C533D">
        <w:tc>
          <w:tcPr>
            <w:tcW w:w="10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C37D" w14:textId="07F580E6" w:rsidR="00910CAC" w:rsidRPr="00FC5204" w:rsidRDefault="00910CAC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Для спортивной дисциплины </w:t>
            </w:r>
            <w:r w:rsidR="002C53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FC52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«маршрут - водный (1 - 6 категория)»</w:t>
            </w:r>
          </w:p>
        </w:tc>
      </w:tr>
      <w:tr w:rsidR="00910CAC" w:rsidRPr="00B10639" w14:paraId="0F6910FE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5007" w14:textId="031F0418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9</w:t>
            </w:r>
            <w:r w:rsidR="00682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F868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Весло для средства сплава (например: для катамарана двухместного или четырехместного, байдарки двухместной с фартуком, каяка с юбкой)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7BC8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84DF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</w:t>
            </w:r>
          </w:p>
        </w:tc>
      </w:tr>
      <w:tr w:rsidR="00910CAC" w:rsidRPr="00B10639" w14:paraId="712EA499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99AB" w14:textId="306DD1A6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9</w:t>
            </w:r>
            <w:r w:rsidR="00682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1435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Гермомешок</w:t>
            </w:r>
            <w:proofErr w:type="spellEnd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(объем от 100 до 120 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FBFD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DE5F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</w:tr>
      <w:tr w:rsidR="00910CAC" w:rsidRPr="00B10639" w14:paraId="33C9E343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635E" w14:textId="1A70220A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9</w:t>
            </w:r>
            <w:r w:rsidR="00682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C245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Конец спасательный, плавающий (диаметр 8 мм, длина 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25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C8F3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0418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10CAC" w:rsidRPr="00B10639" w14:paraId="2735EB83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534F" w14:textId="73972E81" w:rsidR="00910CAC" w:rsidRPr="000B19D0" w:rsidRDefault="000B19D0" w:rsidP="00FC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9</w:t>
            </w:r>
            <w:r w:rsidR="00682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F2F6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Средство сплава (например: катамаран двухместный или четырехместный, байдарка двухместная с фартуком, каяк с юбкой)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AB79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0E36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</w:tr>
      <w:tr w:rsidR="00910CAC" w:rsidRPr="00B10639" w14:paraId="2F748B06" w14:textId="77777777" w:rsidTr="002C533D">
        <w:tc>
          <w:tcPr>
            <w:tcW w:w="10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B56A" w14:textId="705EA39C" w:rsidR="00910CAC" w:rsidRPr="00B10639" w:rsidRDefault="00910CAC" w:rsidP="0075001F">
            <w:pPr>
              <w:pStyle w:val="af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Для спортивной дисциплины </w:t>
            </w:r>
            <w:r w:rsidR="002C53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«маршрут - </w:t>
            </w:r>
            <w:proofErr w:type="spellStart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спелео</w:t>
            </w:r>
            <w:proofErr w:type="spellEnd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(1 - 6 категория)»</w:t>
            </w:r>
          </w:p>
        </w:tc>
      </w:tr>
      <w:tr w:rsidR="00910CAC" w:rsidRPr="00B10639" w14:paraId="3D55A324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295E" w14:textId="1BF0E158" w:rsidR="00910CAC" w:rsidRPr="000B19D0" w:rsidRDefault="000B19D0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9</w:t>
            </w:r>
            <w:r w:rsidR="00682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B9DC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Баул для транспортировки веревок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2E66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D419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126B3CBA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70AD" w14:textId="3354D2EF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98..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531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Веревка вспомогательная - репшнур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AD0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32FE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82B7C" w:rsidRPr="00B10639" w14:paraId="651B5E83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6830" w14:textId="4F1A9649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99.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D140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Веревка основная страховочная динамическая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7FF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AF9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82B7C" w:rsidRPr="00B10639" w14:paraId="5D706689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A5B3" w14:textId="1F84382D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100..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A34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Веревка основная страховочная статическая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1602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2E4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82B7C" w:rsidRPr="00B10639" w14:paraId="25843AD7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8DCE" w14:textId="7B077458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101.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F13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Гидрокостюм «мокрый»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C4B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8B5D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</w:tr>
      <w:tr w:rsidR="00682B7C" w:rsidRPr="00B10639" w14:paraId="3168A5CF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0B97" w14:textId="79E1E86C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102.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969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Зажим для подъема по веревке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016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2D6E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680AF804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CFAB" w14:textId="5DA366A3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103.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81F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Закладка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354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8AC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</w:tr>
      <w:tr w:rsidR="00682B7C" w:rsidRPr="00B10639" w14:paraId="006789EC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97E2" w14:textId="41B9EBE3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104.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783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Карабин альпинистский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C76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2E2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</w:t>
            </w:r>
          </w:p>
        </w:tc>
      </w:tr>
      <w:tr w:rsidR="00682B7C" w:rsidRPr="00B10639" w14:paraId="1933528B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E5CC" w14:textId="231884AC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105.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8C6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Крюк скальный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B2E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ABF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</w:tr>
      <w:tr w:rsidR="00682B7C" w:rsidRPr="00B10639" w14:paraId="691BA888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708A" w14:textId="55FFB80F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106.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5A5D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Молоток скальный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81C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3032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7CDD1539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565A" w14:textId="46B2AC80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107.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989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Оттяжка с карабином альпинистским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567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A78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82B7C" w:rsidRPr="00B10639" w14:paraId="02878FE0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1F79" w14:textId="78E3B03C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108.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30DD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Страховочная система (ленточная)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41D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876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6706177F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2CC3" w14:textId="0AA3FA0B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109.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0B0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Стропы, петли страховочные, веревки для изготовления страховочных петель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383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BD2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76863326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41EB" w14:textId="7F9D80FB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110.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CBF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Устройство для спуска по веревке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4BF2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69D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26194220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4047" w14:textId="7974D69A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111.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A6D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Фонарь влагозащищенный (аккумуляторный)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E8D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4C4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910CAC" w:rsidRPr="00B10639" w14:paraId="59EE086C" w14:textId="77777777" w:rsidTr="002C533D">
        <w:tc>
          <w:tcPr>
            <w:tcW w:w="10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8DC8" w14:textId="79B79061" w:rsidR="00910CAC" w:rsidRPr="000B19D0" w:rsidRDefault="00910CAC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Для спортивной дисциплины </w:t>
            </w:r>
            <w:r w:rsidR="002C53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«маршрут - на </w:t>
            </w:r>
            <w:proofErr w:type="gramStart"/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средствах</w:t>
            </w:r>
            <w:proofErr w:type="gramEnd"/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передвижения (1 - 6 категория)»</w:t>
            </w:r>
          </w:p>
        </w:tc>
      </w:tr>
      <w:tr w:rsidR="00910CAC" w:rsidRPr="00B10639" w14:paraId="661F2690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FE1D" w14:textId="714C9D62" w:rsidR="00910CAC" w:rsidRPr="000B19D0" w:rsidRDefault="000B19D0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11</w:t>
            </w:r>
            <w:r w:rsidR="00682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6113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D4C4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4C40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10CAC" w:rsidRPr="00B10639" w14:paraId="1A2AD37D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510E" w14:textId="37E0041D" w:rsidR="00910CAC" w:rsidRPr="000B19D0" w:rsidRDefault="000B19D0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11</w:t>
            </w:r>
            <w:r w:rsidR="00682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71C3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Буксировочный трос (длиной 10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F9FD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48F0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10CAC" w:rsidRPr="00B10639" w14:paraId="7FA6B45B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3401" w14:textId="5E6E2B0F" w:rsidR="00910CAC" w:rsidRPr="000B19D0" w:rsidRDefault="00682B7C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114</w:t>
            </w:r>
            <w:r w:rsid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0326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Велосипед туристский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9B28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F28C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910CAC" w:rsidRPr="00B10639" w14:paraId="0855A360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FC8C" w14:textId="4062B432" w:rsidR="00910CAC" w:rsidRPr="000B19D0" w:rsidRDefault="000B19D0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11</w:t>
            </w:r>
            <w:r w:rsidR="00682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5980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Насос для велосипедных колес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911D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EB10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10CAC" w:rsidRPr="00B10639" w14:paraId="02CEF0B8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5631" w14:textId="2CB995DC" w:rsidR="00910CAC" w:rsidRPr="000B19D0" w:rsidRDefault="000B19D0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11</w:t>
            </w:r>
            <w:r w:rsidR="00682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781B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Веревка (диаметр от 9 до 10 мм)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89A3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0649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100</w:t>
            </w:r>
          </w:p>
        </w:tc>
      </w:tr>
      <w:tr w:rsidR="00682B7C" w:rsidRPr="00B10639" w14:paraId="0595D48B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8049" w14:textId="4FFF7BF3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117.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484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Домкрат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17B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BE7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82B7C" w:rsidRPr="00B10639" w14:paraId="65EF935F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8EE4" w14:textId="7EA0B5A0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118.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BC1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Задний красный сигнал и передняя фара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6A1D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B760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72D8ABCC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97E0" w14:textId="139E1E3B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119.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499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Запасная камера для велосипеда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D7D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E62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82B7C" w:rsidRPr="00B10639" w14:paraId="46FF23CF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9E34" w14:textId="2B45DB3F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120.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1CB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Карабин альпинистский с муфтой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5AA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2E5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07026883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8721" w14:textId="31ABD2EB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121.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C90B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Корда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6C7B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A172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82B7C" w:rsidRPr="00B10639" w14:paraId="16C15028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11C1" w14:textId="233A185D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122.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DA6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Краги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6BB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DD5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38D67D1C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DF4F" w14:textId="5FE8815E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123.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85D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Лебедка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15B2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14EC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82B7C" w:rsidRPr="00B10639" w14:paraId="5D6CD3C7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756D" w14:textId="298A3D34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124.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951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Набор коваля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5990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CAB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82B7C" w:rsidRPr="00B10639" w14:paraId="67FB96A7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5874" w14:textId="2C468DA6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125.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27D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Переметная сумка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4AC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A9A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30FFD209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71D7" w14:textId="1C1A788D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126.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118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Рюкзак конный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72BD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787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01F90318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7038" w14:textId="1F10634A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127.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031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Сенд</w:t>
            </w:r>
            <w:proofErr w:type="spellEnd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-трак (пластины под колеса, для облегчения продвижения автомобиля по сыпучему грунту)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4EAB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AA4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59A385E1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6405" w14:textId="5578EF0A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128.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E56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Средства для ухода за лошадью (щетка, скребница, суконка, крючок)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FCE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262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1E455CDE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FA67" w14:textId="48A3D097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129.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3050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Тормозная колодка и тормозной трос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404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E8F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7D0595DC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8444" w14:textId="6585D2A0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130.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19D0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Тренажер-симулятор для верховой езды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3D1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975C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82B7C" w:rsidRPr="00B10639" w14:paraId="1F175F81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196C" w14:textId="2275B692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131.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31DB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Хлыст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6E6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63EE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</w:tr>
      <w:tr w:rsidR="00682B7C" w:rsidRPr="00B10639" w14:paraId="53C8B100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9A9F" w14:textId="5DA247E0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132.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BFE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Шина повышенной проходимости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90E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D5A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910CAC" w:rsidRPr="00B10639" w14:paraId="59B27340" w14:textId="77777777" w:rsidTr="002C533D">
        <w:tc>
          <w:tcPr>
            <w:tcW w:w="10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2976" w14:textId="5C75C7D2" w:rsidR="00910CAC" w:rsidRPr="000B19D0" w:rsidRDefault="00910CAC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Для спортивных дисциплин «дистанция - водная - каяк», «дистанция - комбинированная», «дистанция - лыжная», «дистанция - на средствах передвижения», «дистанция - парусная», «дистанция - пешеходная», «дистанция - </w:t>
            </w:r>
            <w:proofErr w:type="spellStart"/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спелео</w:t>
            </w:r>
            <w:proofErr w:type="spellEnd"/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», «дистанция - водная - байдарка», </w:t>
            </w:r>
            <w:r w:rsidR="002C53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«дистанция - водная - катамаран 2», «дистанция - горная - связка», </w:t>
            </w:r>
            <w:r w:rsidR="002C53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«дистанция - лыжная - связка», «дистанция - пешеходная - связка», «дистанция - </w:t>
            </w:r>
            <w:proofErr w:type="spellStart"/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спелео</w:t>
            </w:r>
            <w:proofErr w:type="spellEnd"/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связка», «дистанция - водная - катамаран 4», «дистанция - водная - командная гонка», </w:t>
            </w:r>
            <w:r w:rsidR="002C53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«дистанция - горная - группа», «дистанция - лыжная - группа», </w:t>
            </w:r>
            <w:r w:rsidR="002C53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«дистанция - на средствах передвижения - группа», «дистанция - пешеходная</w:t>
            </w:r>
            <w:proofErr w:type="gramEnd"/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группа», «дистанция - </w:t>
            </w:r>
            <w:proofErr w:type="spellStart"/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спелео</w:t>
            </w:r>
            <w:proofErr w:type="spellEnd"/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 группа»</w:t>
            </w:r>
          </w:p>
        </w:tc>
      </w:tr>
      <w:tr w:rsidR="00910CAC" w:rsidRPr="00B10639" w14:paraId="63B1C8A5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40DB" w14:textId="0F13E7FD" w:rsidR="00910CAC" w:rsidRPr="000B19D0" w:rsidRDefault="000B19D0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13</w:t>
            </w:r>
            <w:r w:rsidR="00682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ECE5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Веревка (диаметр 10 мм) (статика) для постановки этапов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F724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F3C7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500</w:t>
            </w:r>
          </w:p>
        </w:tc>
      </w:tr>
      <w:tr w:rsidR="00910CAC" w:rsidRPr="00B10639" w14:paraId="6044D387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5A5A" w14:textId="510915DE" w:rsidR="00910CAC" w:rsidRPr="000B19D0" w:rsidRDefault="000B19D0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13</w:t>
            </w:r>
            <w:r w:rsidR="00682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0490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Веревка (диаметр от 6 мм) (статика) для постановки этапов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E84B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793D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200</w:t>
            </w:r>
          </w:p>
        </w:tc>
      </w:tr>
      <w:tr w:rsidR="00682B7C" w:rsidRPr="00B10639" w14:paraId="01DF2761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CEFD" w14:textId="491FB2B0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135.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9DCC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Веревка с флажками для разметки трасс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656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5AB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</w:tr>
      <w:tr w:rsidR="00682B7C" w:rsidRPr="00B10639" w14:paraId="50CE05F7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6251" w14:textId="69EAD26D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136.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B27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Зажим для подъема по веревке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656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23E0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271B7E32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BA69" w14:textId="0344D3E0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137.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144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Карабин альпинистский с муфтой для постановки этапов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C23B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347D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48</w:t>
            </w:r>
          </w:p>
        </w:tc>
      </w:tr>
      <w:tr w:rsidR="00682B7C" w:rsidRPr="00B10639" w14:paraId="12B934D3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1562" w14:textId="2477F7CE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138.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4CE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Лента оградительная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473B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927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200</w:t>
            </w:r>
          </w:p>
        </w:tc>
      </w:tr>
      <w:tr w:rsidR="00682B7C" w:rsidRPr="00B10639" w14:paraId="4A6638F3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3D78" w14:textId="72B0C559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139.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14FC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Мат гимнастический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F31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C61E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82B7C" w:rsidRPr="00B10639" w14:paraId="61F42744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AA21" w14:textId="6570276A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140.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8462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Мяч баскетбольный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9FFB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4E1B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82B7C" w:rsidRPr="00B10639" w14:paraId="1AB86907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4427" w14:textId="45EFAB9E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141.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6DF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Мяч волейбольный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DEC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D6B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82B7C" w:rsidRPr="00B10639" w14:paraId="177F6F2E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E1A6" w14:textId="4FFCE46C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142.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684E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Мяч набивной (</w:t>
            </w:r>
            <w:proofErr w:type="spellStart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медицинбол</w:t>
            </w:r>
            <w:proofErr w:type="spellEnd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 от 1 до 5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71B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839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82B7C" w:rsidRPr="00B10639" w14:paraId="7A7A2EB8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E3D9" w14:textId="622B2FB1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143.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AEC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Мяч футбольный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1C4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9FA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82B7C" w:rsidRPr="00B10639" w14:paraId="38868C2C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53B0" w14:textId="5BA1CB0E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144.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50BE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Палка гимнастическая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5FA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EF8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1FDA6AFD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3925" w14:textId="00BF6ACB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145.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0D0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Перекладина навесная на гимнастическую стенку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44B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20D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82B7C" w:rsidRPr="00B10639" w14:paraId="07B2E9A6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3D0F" w14:textId="5BE070A8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146.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376C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Петли страховочные с карабином альпинистским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154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40D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682B7C" w:rsidRPr="00B10639" w14:paraId="7E49CC92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369B" w14:textId="065F516F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147.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DD1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Рулетка (10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E78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5C9E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82B7C" w:rsidRPr="00B10639" w14:paraId="6DABFEEB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FF90" w14:textId="1C79F6A4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148.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215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Рулетка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BAFB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07D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82B7C" w:rsidRPr="00B10639" w14:paraId="47048174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7255" w14:textId="7286649B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149.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158C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Секундомер электронный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80A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D2D2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5081B0F0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1DB4" w14:textId="15DC792C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150.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3EB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Система страховочная альпинистская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880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8D4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73F4DB54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C06E" w14:textId="05DAD339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151.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FC3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Скамейка гимнастическая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F73E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F730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3F672964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1F21" w14:textId="2C25F2CB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152.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E0F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Средство радиосвязи (с дальностью работы до 5 км)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7BD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906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82B7C" w:rsidRPr="00B10639" w14:paraId="55491BCA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ABBB" w14:textId="1CD4359D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153.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0CF0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Стенка гимнастическая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0B2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F1AB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319E0080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F915" w14:textId="31DD742B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154.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9FA0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Стропы, петли страховочные, веревки для изготовления страховочных петель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A6D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B80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82B7C" w:rsidRPr="00B10639" w14:paraId="7D29BC84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FB4E" w14:textId="7BA22342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155.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99C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Трек для переправы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5B3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DA0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82B7C" w:rsidRPr="00B10639" w14:paraId="621C146F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17D4" w14:textId="393BFE16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156.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EDDE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Устройство для спуска по веревке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2CED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3A50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74540F80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CC73" w14:textId="0F515CC6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157.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47B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Электромегафон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45EB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2DAD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82B7C" w:rsidRPr="00B10639" w14:paraId="0072B790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908B" w14:textId="005C7B77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158.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05D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Электронная система спортивного хронометража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6DFB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197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10CAC" w:rsidRPr="00B10639" w14:paraId="1E30B545" w14:textId="77777777" w:rsidTr="002C533D">
        <w:tc>
          <w:tcPr>
            <w:tcW w:w="10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ADCF" w14:textId="2D7FA36C" w:rsidR="00910CAC" w:rsidRPr="000B19D0" w:rsidRDefault="00910CAC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Для спортивной дисциплины </w:t>
            </w:r>
            <w:r w:rsidR="002C53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«дистанция - пешеходная»</w:t>
            </w:r>
          </w:p>
        </w:tc>
      </w:tr>
      <w:tr w:rsidR="00910CAC" w:rsidRPr="00B10639" w14:paraId="37C2BA2E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D98E" w14:textId="4819864E" w:rsidR="00910CAC" w:rsidRPr="000B19D0" w:rsidRDefault="000B19D0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  <w:r w:rsidR="00682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59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ECFD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Баул для транспортировки веревок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5591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633B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2D319C73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5831" w14:textId="5CA3635D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160.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35B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Веревка вспомогательная (репшнур)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156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EB0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82B7C" w:rsidRPr="00B10639" w14:paraId="0DBA99D6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BBFF" w14:textId="2A6B4564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161.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05C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Веревка основная страховочная динамическая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3220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F4A0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82B7C" w:rsidRPr="00B10639" w14:paraId="1F2761C1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5606" w14:textId="0BDA21F4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162.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EF42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Веревка основная страховочная статическая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0F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335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82B7C" w:rsidRPr="00B10639" w14:paraId="242AE766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F816" w14:textId="447364C7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163.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4F1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Зажим для подъема по веревке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084E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7CF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7C43D4E1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FB77" w14:textId="58B63EF9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164.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BBAE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Зацеп скалолазный с крепежным винтом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C59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73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09D1988C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B306" w14:textId="65A90B6A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165.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CD9D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Карабин альпинистский с муфтой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D11D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E72D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48</w:t>
            </w:r>
          </w:p>
        </w:tc>
      </w:tr>
      <w:tr w:rsidR="00682B7C" w:rsidRPr="00B10639" w14:paraId="41E3B39A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E0CA" w14:textId="0F30B5A4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166.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8C7C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Карабин альпинистский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487E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BC4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</w:t>
            </w:r>
          </w:p>
        </w:tc>
      </w:tr>
      <w:tr w:rsidR="00682B7C" w:rsidRPr="00B10639" w14:paraId="2DFBC17D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038B" w14:textId="6F9540A6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167.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DB3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Карта топографическая (герметизированная) ближайшей местности (масштаб от 1:10000 до 1:5000)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A02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C37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</w:p>
        </w:tc>
      </w:tr>
      <w:tr w:rsidR="00682B7C" w:rsidRPr="00B10639" w14:paraId="1CAD8C7B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ABA8" w14:textId="23473056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168.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1E4E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Компас жидкостный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5AB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250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5FCF1417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FA7D" w14:textId="5695B2C2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169.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62E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Оттяжка с карабином альпинистским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1B6C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E07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621DA366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8E8C" w14:textId="007C7108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170.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62AE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Петли страховочные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948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381D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4D9FB200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6B6E" w14:textId="10FA766E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171.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199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Страховочная система (ленточная)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FD1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348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3A6970E8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821F" w14:textId="141F94B6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172.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83C0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Стропы, петли страховочные, веревки для изготовления страховочных петель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483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A93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76740113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4A85" w14:textId="73BC1EB6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173.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D32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Трек для навесной переправы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EB9D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B03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6B4DE4E9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2099" w14:textId="14A4E6CD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174.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809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Устройство для спуска по веревке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407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77E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910CAC" w:rsidRPr="00B10639" w14:paraId="75A23E71" w14:textId="77777777" w:rsidTr="002C533D">
        <w:tc>
          <w:tcPr>
            <w:tcW w:w="10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BDBA" w14:textId="14AD41CD" w:rsidR="00910CAC" w:rsidRPr="000B19D0" w:rsidRDefault="00910CAC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Для спортивных дисциплин </w:t>
            </w:r>
            <w:r w:rsidR="002C53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«дистанция - горная - группа», «дистанция - горная - связка»</w:t>
            </w:r>
          </w:p>
        </w:tc>
      </w:tr>
      <w:tr w:rsidR="00910CAC" w:rsidRPr="00B10639" w14:paraId="4675C36B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65E4" w14:textId="3D00252C" w:rsidR="00910CAC" w:rsidRPr="000B19D0" w:rsidRDefault="000B19D0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17</w:t>
            </w:r>
            <w:r w:rsidR="00682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CAF2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Айсбайль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8E23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C7F4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3887A837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A94D" w14:textId="44B47785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176.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C91C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Баул для транспортировки веревок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24B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6FE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1DB1869C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21C4" w14:textId="4A37E734" w:rsidR="00682B7C" w:rsidRPr="000B19D0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177.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499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Веревка вспомогательная - репшнур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53E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100C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82B7C" w:rsidRPr="00B10639" w14:paraId="669912BA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D7E1" w14:textId="665E8B61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178.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97F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Веревка основная страховочная динамическая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FF0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912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82B7C" w:rsidRPr="00B10639" w14:paraId="29D4532D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650E" w14:textId="6A324109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179.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8AC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Веревка основная страховочная статическая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B83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3FB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82B7C" w:rsidRPr="00B10639" w14:paraId="44207B50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B213" w14:textId="064BC7B1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180.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5CBD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Зажим для подъема по веревке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B6B2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A40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5EBA67EA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77D1" w14:textId="26A99F35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181.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58E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Закладка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76CC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6AFE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79AEB517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6D73" w14:textId="3E56C022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182.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AEC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Зацеп скалолазный с крепежным винтом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74D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20B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</w:p>
        </w:tc>
      </w:tr>
      <w:tr w:rsidR="00682B7C" w:rsidRPr="00B10639" w14:paraId="08020198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1E6E" w14:textId="57146279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183.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2B2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Карабин альпинистский с муфтой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D5DC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061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48</w:t>
            </w:r>
          </w:p>
        </w:tc>
      </w:tr>
      <w:tr w:rsidR="00682B7C" w:rsidRPr="00B10639" w14:paraId="26451162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D825" w14:textId="1A9EA70A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184.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D88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Карабин альпинистский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CCF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634C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</w:t>
            </w:r>
          </w:p>
        </w:tc>
      </w:tr>
      <w:tr w:rsidR="00682B7C" w:rsidRPr="00B10639" w14:paraId="1C29A742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ADF9" w14:textId="2D459739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185.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0D5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Кошки альпинистские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7AF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ACE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6F384021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4F32" w14:textId="311A8F59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186.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D7D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Ледобур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AF5E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6A5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</w:p>
        </w:tc>
      </w:tr>
      <w:tr w:rsidR="00682B7C" w:rsidRPr="00B10639" w14:paraId="43CE069F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2F7E" w14:textId="2DC5C775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187.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D83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Крюк скальный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1E2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A12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</w:tr>
      <w:tr w:rsidR="00682B7C" w:rsidRPr="00B10639" w14:paraId="13D0134A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D71B" w14:textId="60604EA1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188.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FC6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Ледоруб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D95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0972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30E71259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C31" w14:textId="6CD46CCE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189.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910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Молоток скальный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2FA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F46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493B2088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AEC9" w14:textId="54F0FF28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190.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0F50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Оттяжка с альпинистским карабином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560B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9FA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682B7C" w:rsidRPr="00B10639" w14:paraId="2E0A3DA9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E5F5" w14:textId="1FBA6C6E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191.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DF10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Оттяжка страховочная с карабином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5AC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68C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</w:tr>
      <w:tr w:rsidR="00682B7C" w:rsidRPr="00B10639" w14:paraId="21066F80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4C0B" w14:textId="6B9DF8E5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192.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1F0E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Петля страховочная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4CD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2F32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42</w:t>
            </w:r>
          </w:p>
        </w:tc>
      </w:tr>
      <w:tr w:rsidR="00682B7C" w:rsidRPr="00B10639" w14:paraId="1A876F52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4F47" w14:textId="289777AF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193.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1F1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Страховочная система (ленточная)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E6C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8BA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625A43E5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6B9D" w14:textId="3D8F4536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194.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432C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Стропы, петли страховочные, веревки для изготовления страховочных петель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C05B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46F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30EA6F68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98CF" w14:textId="20B5194B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195.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174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Трек для навесной переправы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4BE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436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82B7C" w:rsidRPr="00B10639" w14:paraId="45501A59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AA0C" w14:textId="0DD4C5B2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196.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49D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Устройство для спуска по веревке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129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7E4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910CAC" w:rsidRPr="00B10639" w14:paraId="4A185750" w14:textId="77777777" w:rsidTr="002C533D">
        <w:tc>
          <w:tcPr>
            <w:tcW w:w="10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96C9" w14:textId="55C20799" w:rsidR="00910CAC" w:rsidRPr="000B19D0" w:rsidRDefault="00910CAC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Для спортивной дисциплины </w:t>
            </w:r>
            <w:r w:rsidR="002C53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«</w:t>
            </w:r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дистанция </w:t>
            </w:r>
            <w:r w:rsidR="002C53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лыжная</w:t>
            </w:r>
            <w:r w:rsidR="002C53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910CAC" w:rsidRPr="00B10639" w14:paraId="02A78712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7E0B" w14:textId="706A9F12" w:rsidR="00910CAC" w:rsidRPr="00BB2A67" w:rsidRDefault="00BB2A67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19</w:t>
            </w:r>
            <w:r w:rsidR="00682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27A4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Айсбайль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8888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ADF5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10CAC" w:rsidRPr="00B10639" w14:paraId="0C05BD55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62C7" w14:textId="236CF2A9" w:rsidR="00910CAC" w:rsidRPr="00BB2A67" w:rsidRDefault="00BB2A67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19</w:t>
            </w:r>
            <w:r w:rsidR="00682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50B3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Баул для транспортировки веревок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BCDD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6252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58C3B36E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1BAD" w14:textId="67EE2709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199.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A5B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Веревка вспомогательная - репшнур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76E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88A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82B7C" w:rsidRPr="00B10639" w14:paraId="4FC880D9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5C59" w14:textId="15F9CBA4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200.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B6ED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Веревка основная страховочная динамическая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477C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526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82B7C" w:rsidRPr="00B10639" w14:paraId="20F891EC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D95A" w14:textId="22F7A3AE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201.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275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Веревка основная страховочная статическая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FFA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B690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82B7C" w:rsidRPr="00B10639" w14:paraId="37334CD7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DBE1" w14:textId="21275AED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202.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3C1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Зажим для подъема по веревке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901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F2B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592370F7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9418" w14:textId="630271B7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203.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3B3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Закладка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159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9B5E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01E71291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8B79" w14:textId="4D4AF8E4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204.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6F5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Карабины альпинистские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E99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49C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32</w:t>
            </w:r>
          </w:p>
        </w:tc>
      </w:tr>
      <w:tr w:rsidR="00682B7C" w:rsidRPr="00B10639" w14:paraId="51AC9B75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EBDE" w14:textId="07011B36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205.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570E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Компас жидкостный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6F6E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A36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401C0925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A6B3" w14:textId="7CA1A6FE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206.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2102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Ледобур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067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F58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0BC57861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A6D6" w14:textId="1C5A4D85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207.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23C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Крюк скальный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606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65C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</w:tr>
      <w:tr w:rsidR="00682B7C" w:rsidRPr="00B10639" w14:paraId="73F53C1D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DDDB" w14:textId="30A238CA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208.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F26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Лавинная лента (от 15 до 20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223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93E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163A4C09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2903" w14:textId="1666AD0D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209.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10F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Лавинный зонд складной альпинистский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820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76D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</w:tr>
      <w:tr w:rsidR="00682B7C" w:rsidRPr="00B10639" w14:paraId="18A00410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A9A5" w14:textId="16A61391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210.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F782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Ледоруб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048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81C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205BB7B8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94B5" w14:textId="28879A79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211.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B4C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Лопата лавинная альпинистская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112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D21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82B7C" w:rsidRPr="00B10639" w14:paraId="554A01AC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DA1E" w14:textId="62C48932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212.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ADA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Лыжи туристские с палками и креплениями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CA2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A53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04237814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F828" w14:textId="54B5ECDC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213.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D3C0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Молоток скальный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2F9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683B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6C72744E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462B" w14:textId="2F3A7441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214.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D49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Оттяжка с карабином альпинистским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46B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04F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682B7C" w:rsidRPr="00B10639" w14:paraId="453AA48B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BD9B" w14:textId="11525057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215.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EB7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Петли страховочные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9CA2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9E0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42</w:t>
            </w:r>
          </w:p>
        </w:tc>
      </w:tr>
      <w:tr w:rsidR="00682B7C" w:rsidRPr="00B10639" w14:paraId="3D757F11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3EF6" w14:textId="5308FD3C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216.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54BB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Страховочная система (ленточная)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836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7E1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38832439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7DEC" w14:textId="464950BC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217.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C34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Стропы, петли страховочные, веревки для изготовления страховочных петель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DD3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AAB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3722256C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7973" w14:textId="0E691ACE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218.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E2FB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Трек для навесной переправы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857D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B8C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398AE6BE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817E" w14:textId="420AEED1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219.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8FC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Устройство для спуска по веревке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5FF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7A0C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71E32AF6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CC56" w14:textId="09721064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220.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B36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Электронный датчик для поиска в лавине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ED5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706E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10CAC" w:rsidRPr="00B10639" w14:paraId="59BC9DC0" w14:textId="77777777" w:rsidTr="002C533D">
        <w:tc>
          <w:tcPr>
            <w:tcW w:w="10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1B00" w14:textId="0FAA6648" w:rsidR="00910CAC" w:rsidRPr="000B19D0" w:rsidRDefault="00910CAC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спортивных дисциплин «дистанция - водная - каяк», «дистанция - водная - байдарка», «дистанция - водная - катамаран 2», «дистанция - водная - катамаран 4»,</w:t>
            </w:r>
            <w:r w:rsidR="002C53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«дистанция - водная - командная гонка»</w:t>
            </w:r>
            <w:proofErr w:type="gramEnd"/>
          </w:p>
        </w:tc>
      </w:tr>
      <w:tr w:rsidR="00910CAC" w:rsidRPr="00B10639" w14:paraId="7B0579E4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A4EB" w14:textId="6E213E20" w:rsidR="00910CAC" w:rsidRPr="00BB2A67" w:rsidRDefault="00BB2A67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22</w:t>
            </w:r>
            <w:r w:rsidR="00682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A0DC" w14:textId="1338FD4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Весл</w:t>
            </w:r>
            <w:r w:rsidR="008525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 для средства сплава (например,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для катамарана двухместного или четырехместного, байдарки двухместной с фартуком, каяка с юбкой)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21CA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249E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</w:t>
            </w:r>
          </w:p>
        </w:tc>
      </w:tr>
      <w:tr w:rsidR="00910CAC" w:rsidRPr="00B10639" w14:paraId="098D7B51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1E62" w14:textId="55B6F107" w:rsidR="00910CAC" w:rsidRPr="00BB2A67" w:rsidRDefault="00BB2A67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22</w:t>
            </w:r>
            <w:r w:rsidR="00682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677F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Конец спасательный (плавающий) (диаметр 8 мм, длина 25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616F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A12F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910CAC" w:rsidRPr="00B10639" w14:paraId="6CDFBAA8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93FE" w14:textId="298637AA" w:rsidR="00910CAC" w:rsidRPr="00BB2A67" w:rsidRDefault="00BB2A67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22</w:t>
            </w:r>
            <w:r w:rsidR="00682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2846" w14:textId="1EA701F0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Средство сплава (наприм</w:t>
            </w:r>
            <w:r w:rsidR="008525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ер,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катамаран двухместный или четырехместный, байдарка двухместная с фартуком, каяк с юбкой)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FDB0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373B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</w:tr>
      <w:tr w:rsidR="00910CAC" w:rsidRPr="00B10639" w14:paraId="1BD0A854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B245" w14:textId="610DC462" w:rsidR="00910CAC" w:rsidRPr="00BB2A67" w:rsidRDefault="00BB2A67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22</w:t>
            </w:r>
            <w:r w:rsidR="00682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E8FF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Якорь на буй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2FA3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787A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910CAC" w:rsidRPr="00B10639" w14:paraId="72478A16" w14:textId="77777777" w:rsidTr="002C533D">
        <w:tc>
          <w:tcPr>
            <w:tcW w:w="10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6759" w14:textId="172288A3" w:rsidR="00910CAC" w:rsidRPr="000B19D0" w:rsidRDefault="00910CAC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Для спортивной дисциплины </w:t>
            </w:r>
            <w:r w:rsidR="002C53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«дистанция - парусная»</w:t>
            </w:r>
          </w:p>
        </w:tc>
      </w:tr>
      <w:tr w:rsidR="00910CAC" w:rsidRPr="00B10639" w14:paraId="6F07F679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5625" w14:textId="272AA4DE" w:rsidR="00910CAC" w:rsidRPr="00BB2A67" w:rsidRDefault="00BB2A67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22</w:t>
            </w:r>
            <w:r w:rsidR="00682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8F80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Буй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F4F9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B545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910CAC" w:rsidRPr="00B10639" w14:paraId="14B78A49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7B11" w14:textId="67488098" w:rsidR="00910CAC" w:rsidRPr="00BB2A67" w:rsidRDefault="00BB2A67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22</w:t>
            </w:r>
            <w:r w:rsidR="00682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FF70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Парусное судно (количество посадочных мест 2 - 8)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315F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E080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10CAC" w:rsidRPr="00B10639" w14:paraId="5ADDD62A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C8B1" w14:textId="6207CEF4" w:rsidR="00910CAC" w:rsidRPr="00BB2A67" w:rsidRDefault="00BB2A67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22</w:t>
            </w:r>
            <w:r w:rsidR="00682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14A7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Шкот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2926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8E1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50</w:t>
            </w:r>
          </w:p>
        </w:tc>
      </w:tr>
      <w:tr w:rsidR="00910CAC" w:rsidRPr="00B10639" w14:paraId="7D0D02AB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EECA" w14:textId="3F9819C3" w:rsidR="00910CAC" w:rsidRPr="00BB2A67" w:rsidRDefault="00BB2A67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22</w:t>
            </w:r>
            <w:r w:rsidR="00682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7395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Якорь на буй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D773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12B8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910CAC" w:rsidRPr="00B10639" w14:paraId="7AB49DEE" w14:textId="77777777" w:rsidTr="002C533D">
        <w:tc>
          <w:tcPr>
            <w:tcW w:w="10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548D" w14:textId="22E09CB3" w:rsidR="00910CAC" w:rsidRPr="000B19D0" w:rsidRDefault="00910CAC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Для спортивной дисциплины </w:t>
            </w:r>
            <w:r w:rsidR="002C53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«дистанция - </w:t>
            </w:r>
            <w:proofErr w:type="spellStart"/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спелео</w:t>
            </w:r>
            <w:proofErr w:type="spellEnd"/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910CAC" w:rsidRPr="00B10639" w14:paraId="6D6C95E1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A546" w14:textId="06870C78" w:rsidR="00910CAC" w:rsidRPr="00BB2A67" w:rsidRDefault="00BB2A67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 w:rsidR="00682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6B57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Баул для транспортировки веревок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9449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B0BF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0DB34D68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DABC" w14:textId="777B6B81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230.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6432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Веревка вспомогательная - репшнур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9C6B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8EF0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82B7C" w:rsidRPr="00B10639" w14:paraId="6140187B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3572" w14:textId="04A5C9B0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231.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25C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Веревка основная страховочная динамическая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916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843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82B7C" w:rsidRPr="00B10639" w14:paraId="71201D63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131A" w14:textId="457A25A8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232.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C64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Веревка основная страховочная статическая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791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603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82B7C" w:rsidRPr="00B10639" w14:paraId="131BFFBF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4A42" w14:textId="72F7CDB9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233.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CA60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Зажим для подъема по веревке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9D3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26BC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2FD00053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0932" w14:textId="2CA8CA84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234.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8F9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Закладка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782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853B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</w:tr>
      <w:tr w:rsidR="00682B7C" w:rsidRPr="00B10639" w14:paraId="59CAAC3E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4C76" w14:textId="2F808C58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235.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42AD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Карабин альпинистский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D1B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744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</w:t>
            </w:r>
          </w:p>
        </w:tc>
      </w:tr>
      <w:tr w:rsidR="00682B7C" w:rsidRPr="00B10639" w14:paraId="5375A163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9D11" w14:textId="7774F10D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236.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672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Крюк скальный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EBB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3C7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</w:tr>
      <w:tr w:rsidR="00682B7C" w:rsidRPr="00B10639" w14:paraId="43E1B52B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3738" w14:textId="15151232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237.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3A8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Молоток скальный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4F6B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97CE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220B3A15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0BDC" w14:textId="7BE0E560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238.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DD9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Страховочная система (ленточная)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246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284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6E0EEDDB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0F13" w14:textId="2A400D20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239.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FE6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Устройство для спуска по веревке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9F9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4C7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4A8D2D76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E417" w14:textId="329C09F2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240.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382D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Фонарь влагозащищенный (аккумуляторный)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C67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1B2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910CAC" w:rsidRPr="00B10639" w14:paraId="54FC1D5B" w14:textId="77777777" w:rsidTr="002C533D">
        <w:tc>
          <w:tcPr>
            <w:tcW w:w="10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EB99" w14:textId="55D4D532" w:rsidR="00910CAC" w:rsidRPr="000B19D0" w:rsidRDefault="00910CAC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Для спортивных дисциплин «дистанция - на </w:t>
            </w:r>
            <w:proofErr w:type="gramStart"/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средствах</w:t>
            </w:r>
            <w:proofErr w:type="gramEnd"/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передвижения - группа», </w:t>
            </w:r>
            <w:r w:rsidR="002C53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«дистанция - на средствах передвижения»</w:t>
            </w:r>
          </w:p>
        </w:tc>
      </w:tr>
      <w:tr w:rsidR="00910CAC" w:rsidRPr="00B10639" w14:paraId="08153750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FE8D" w14:textId="2C89E895" w:rsidR="00910CAC" w:rsidRPr="00BB2A67" w:rsidRDefault="00BB2A67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  <w:r w:rsidR="00682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66E6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732D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5538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82B7C" w:rsidRPr="00B10639" w14:paraId="140356EA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B62E" w14:textId="1CB05E9A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242.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CC7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Буксировочный трос (длиной 10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DAB2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E21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60ADCFBF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F84B" w14:textId="264685BC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243.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324E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Велосипед туристский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CB1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8C7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1EAA8A92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C688" w14:textId="64001E57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244.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F15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Насос для велосипедных колес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C80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DFE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517B37DD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BADD" w14:textId="4940D765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245.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702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Веревка (диаметр от 9 до 10 мм)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4C2D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17F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100</w:t>
            </w:r>
          </w:p>
        </w:tc>
      </w:tr>
      <w:tr w:rsidR="00682B7C" w:rsidRPr="00B10639" w14:paraId="11DE9099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05C7" w14:textId="66381B02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246.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A41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Домкрат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0FD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DD9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82B7C" w:rsidRPr="00B10639" w14:paraId="5B7C71F8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ED9D" w14:textId="39BC9CFB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247.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641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Задний красный сигнал и передняя фара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DDA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3F9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01520E0C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29B2" w14:textId="713B7B44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248.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77B7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Запасная камера для велосипеда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907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9E6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82B7C" w:rsidRPr="00B10639" w14:paraId="1CF19307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850D" w14:textId="76398753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249.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216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Карабин альпинистский с муфтой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93DB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F79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1B55D0B2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3819" w14:textId="3CA91C6F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250.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1F0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Корда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300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14AC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82B7C" w:rsidRPr="00B10639" w14:paraId="6A4ED05B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F7B5" w14:textId="30CCE5A6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251.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B9B0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Краги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741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B0C9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3EE0760D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1BE2" w14:textId="03481120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252.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8B5D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Лебедка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35B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946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82B7C" w:rsidRPr="00B10639" w14:paraId="683249E8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B3A1" w14:textId="7F965C8F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253.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F85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Набор коваля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D4B4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F8F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82B7C" w:rsidRPr="00B10639" w14:paraId="2D83762B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3BFE" w14:textId="629B81AD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254.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82F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Переметная сумка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5710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E658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66022AA6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0BF1" w14:textId="360CE50C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255.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D87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Сенд</w:t>
            </w:r>
            <w:proofErr w:type="spellEnd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-трак (пластины под колеса, для облегчения продвижения автомобиля по сыпучему грунту)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3F9B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CB03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82B7C" w:rsidRPr="00B10639" w14:paraId="39D559DF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061B" w14:textId="690E2CCD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256.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37E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Средства для ухода за лошадью (щетка, скребница, суконка, крючок)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DA75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9B2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6F6952E4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A205" w14:textId="39159AA6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257.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63C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Тормозная колодка и тормозной трос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6120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B2F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82B7C" w:rsidRPr="00B10639" w14:paraId="6B544437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F8A1" w14:textId="39CBF2FB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258.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FF72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Тренажер-симулятор для верховой езды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92C6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B862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82B7C" w:rsidRPr="00B10639" w14:paraId="520D392E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F02A" w14:textId="77CFD7C4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259.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2A3D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Хлыст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3BBA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390C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</w:tr>
      <w:tr w:rsidR="00682B7C" w:rsidRPr="00B10639" w14:paraId="2D022FB2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7FE9" w14:textId="307A3A0C" w:rsidR="00682B7C" w:rsidRPr="00BB2A67" w:rsidRDefault="00682B7C" w:rsidP="00682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260.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048F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Шина повышенной проходимости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9F8B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56D1" w14:textId="77777777" w:rsidR="00682B7C" w:rsidRPr="00B10639" w:rsidRDefault="00682B7C" w:rsidP="0068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910CAC" w:rsidRPr="00B10639" w14:paraId="5AE0BA80" w14:textId="77777777" w:rsidTr="002C533D">
        <w:tc>
          <w:tcPr>
            <w:tcW w:w="10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9A1A" w14:textId="6103BDCC" w:rsidR="00910CAC" w:rsidRPr="000B19D0" w:rsidRDefault="00910CAC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Для спортивной дисциплины </w:t>
            </w:r>
            <w:r w:rsidR="002C53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0B1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«северная ходьба»</w:t>
            </w:r>
          </w:p>
        </w:tc>
      </w:tr>
      <w:tr w:rsidR="00910CAC" w:rsidRPr="00B10639" w14:paraId="5351D714" w14:textId="77777777" w:rsidTr="002C53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9F48" w14:textId="0FA6C33C" w:rsidR="00910CAC" w:rsidRPr="00BB2A67" w:rsidRDefault="00BB2A67" w:rsidP="000B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26</w:t>
            </w:r>
            <w:r w:rsidR="00682B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84BE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Треккинговые</w:t>
            </w:r>
            <w:proofErr w:type="spellEnd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палки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42F7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E4AF" w14:textId="77777777" w:rsidR="00910CAC" w:rsidRPr="00B10639" w:rsidRDefault="00910CAC" w:rsidP="00750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</w:tbl>
    <w:p w14:paraId="42D1E4B5" w14:textId="77777777" w:rsidR="007424A2" w:rsidRPr="00B10639" w:rsidRDefault="007424A2" w:rsidP="002503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6"/>
    <w:p w14:paraId="6D755753" w14:textId="77777777" w:rsidR="00385206" w:rsidRPr="00B10639" w:rsidRDefault="00385206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3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B419D03" w14:textId="77777777" w:rsidR="00385206" w:rsidRPr="00B10639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B10639" w:rsidSect="00610E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6F68BDCA" w14:textId="2213AB0F" w:rsidR="00C52138" w:rsidRPr="00B10639" w:rsidRDefault="00C52138" w:rsidP="00AE34A3">
      <w:pPr>
        <w:spacing w:after="0" w:line="240" w:lineRule="auto"/>
        <w:ind w:left="4820"/>
        <w:jc w:val="center"/>
        <w:rPr>
          <w:rFonts w:ascii="Times New Roman" w:hAnsi="Times New Roman" w:cs="Times New Roman"/>
        </w:rPr>
      </w:pPr>
      <w:r w:rsidRPr="00B10639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  <w:r w:rsidR="00AE34A3">
        <w:rPr>
          <w:rFonts w:ascii="Times New Roman" w:hAnsi="Times New Roman" w:cs="Times New Roman"/>
          <w:sz w:val="28"/>
          <w:szCs w:val="28"/>
        </w:rPr>
        <w:br/>
      </w:r>
      <w:r w:rsidRPr="00B10639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C0FCF" w:rsidRPr="00B10639">
        <w:rPr>
          <w:rFonts w:ascii="Times New Roman" w:hAnsi="Times New Roman" w:cs="Times New Roman"/>
          <w:sz w:val="28"/>
          <w:szCs w:val="28"/>
        </w:rPr>
        <w:t>«</w:t>
      </w:r>
      <w:r w:rsidR="005408DC" w:rsidRPr="00B10639">
        <w:rPr>
          <w:rFonts w:ascii="Times New Roman" w:hAnsi="Times New Roman" w:cs="Times New Roman"/>
          <w:color w:val="auto"/>
          <w:sz w:val="28"/>
          <w:szCs w:val="28"/>
        </w:rPr>
        <w:t>спортивный туризм</w:t>
      </w:r>
      <w:r w:rsidR="003C0FCF" w:rsidRPr="00B10639">
        <w:rPr>
          <w:rFonts w:ascii="Times New Roman" w:hAnsi="Times New Roman" w:cs="Times New Roman"/>
          <w:sz w:val="28"/>
          <w:szCs w:val="28"/>
        </w:rPr>
        <w:t>»</w:t>
      </w:r>
      <w:r w:rsidRPr="00B10639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B1063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1063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AE34A3">
        <w:rPr>
          <w:rFonts w:ascii="Times New Roman" w:hAnsi="Times New Roman" w:cs="Times New Roman"/>
          <w:bCs/>
          <w:sz w:val="28"/>
          <w:szCs w:val="28"/>
        </w:rPr>
        <w:br/>
      </w:r>
      <w:r w:rsidRPr="00B1063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C0FCF" w:rsidRPr="00B10639">
        <w:rPr>
          <w:rFonts w:ascii="Times New Roman" w:hAnsi="Times New Roman" w:cs="Times New Roman"/>
          <w:bCs/>
          <w:sz w:val="28"/>
          <w:szCs w:val="28"/>
        </w:rPr>
        <w:t>«</w:t>
      </w:r>
      <w:r w:rsidRPr="00B10639">
        <w:rPr>
          <w:rFonts w:ascii="Times New Roman" w:hAnsi="Times New Roman" w:cs="Times New Roman"/>
          <w:bCs/>
          <w:sz w:val="28"/>
          <w:szCs w:val="28"/>
        </w:rPr>
        <w:t>___</w:t>
      </w:r>
      <w:r w:rsidR="003C0FCF" w:rsidRPr="00B10639">
        <w:rPr>
          <w:rFonts w:ascii="Times New Roman" w:hAnsi="Times New Roman" w:cs="Times New Roman"/>
          <w:bCs/>
          <w:sz w:val="28"/>
          <w:szCs w:val="28"/>
        </w:rPr>
        <w:t>»</w:t>
      </w:r>
      <w:r w:rsidRPr="00B10639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2045F15C" w14:textId="77777777" w:rsidR="00C52138" w:rsidRPr="00B10639" w:rsidRDefault="00C52138" w:rsidP="00C52138">
      <w:pPr>
        <w:widowControl w:val="0"/>
        <w:spacing w:after="0" w:line="240" w:lineRule="auto"/>
        <w:ind w:left="5102"/>
        <w:jc w:val="center"/>
      </w:pPr>
    </w:p>
    <w:p w14:paraId="2DF8EC9A" w14:textId="77777777" w:rsidR="00C52138" w:rsidRPr="00B10639" w:rsidRDefault="00C52138" w:rsidP="00C52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9AC08" w14:textId="77777777" w:rsidR="00C52138" w:rsidRPr="00B10639" w:rsidRDefault="00C52138" w:rsidP="00C5213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10639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B10639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71B59FD1" w14:textId="77777777" w:rsidR="00F05F0B" w:rsidRPr="00B10639" w:rsidRDefault="00F05F0B" w:rsidP="00C5213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7973A16" w14:textId="77777777" w:rsidR="00F05F0B" w:rsidRPr="00B10639" w:rsidRDefault="00F05F0B" w:rsidP="00F05F0B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10639">
        <w:rPr>
          <w:rFonts w:ascii="Times New Roman" w:hAnsi="Times New Roman" w:cs="Times New Roman"/>
          <w:bCs/>
          <w:color w:val="auto"/>
          <w:sz w:val="28"/>
          <w:szCs w:val="28"/>
        </w:rPr>
        <w:t>Таблица № 1</w:t>
      </w:r>
    </w:p>
    <w:p w14:paraId="62E46386" w14:textId="77777777" w:rsidR="00F05F0B" w:rsidRPr="00B10639" w:rsidRDefault="00F05F0B" w:rsidP="00F05F0B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26905260" w14:textId="77777777" w:rsidR="00F05F0B" w:rsidRPr="00B10639" w:rsidRDefault="00F05F0B" w:rsidP="00F05F0B">
      <w:pPr>
        <w:shd w:val="clear" w:color="auto" w:fill="FFFFFF"/>
        <w:spacing w:after="0" w:line="240" w:lineRule="auto"/>
        <w:ind w:left="4820" w:firstLine="709"/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5964"/>
        <w:gridCol w:w="1701"/>
        <w:gridCol w:w="1922"/>
      </w:tblGrid>
      <w:tr w:rsidR="00F05F0B" w:rsidRPr="00B10639" w14:paraId="316EDFCD" w14:textId="77777777" w:rsidTr="00AE34A3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E9A5" w14:textId="77777777" w:rsidR="00F05F0B" w:rsidRPr="00B10639" w:rsidRDefault="00F05F0B" w:rsidP="00F05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</w:t>
            </w:r>
            <w:proofErr w:type="gramEnd"/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1E54" w14:textId="07EEEC96" w:rsidR="00F05F0B" w:rsidRPr="00B10639" w:rsidRDefault="00F05F0B" w:rsidP="00F05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Наименование спортивной экипировки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6FFC" w14:textId="77777777" w:rsidR="00F05F0B" w:rsidRPr="00B10639" w:rsidRDefault="00F05F0B" w:rsidP="00F05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C694" w14:textId="77777777" w:rsidR="00F05F0B" w:rsidRPr="00B10639" w:rsidRDefault="00F05F0B" w:rsidP="00F05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F05F0B" w:rsidRPr="00B10639" w14:paraId="6497AFF5" w14:textId="77777777" w:rsidTr="00AE34A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A0A4" w14:textId="0B9005A7" w:rsidR="00F05F0B" w:rsidRPr="00B10639" w:rsidRDefault="00F05F0B" w:rsidP="00F05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Для спортивных дисципли</w:t>
            </w:r>
            <w:r w:rsidR="00E134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«маршрут - пешеходный (1 - 6 категория)», 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  <w:t>«маршрут - лыжный (1 - 6 категория)», «марш</w:t>
            </w:r>
            <w:bookmarkStart w:id="27" w:name="_GoBack"/>
            <w:bookmarkEnd w:id="27"/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рут - горный (1 - 6 категория)», «маршрут - водный (1 - 6 категория)», </w:t>
            </w:r>
            <w:r w:rsidR="00AE34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«маршрут - на средствах передвижения (1 - 6 категория)», </w:t>
            </w:r>
            <w:r w:rsidR="00E134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«маршрут - </w:t>
            </w:r>
            <w:proofErr w:type="spellStart"/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спелео</w:t>
            </w:r>
            <w:proofErr w:type="spellEnd"/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(1 - 6 категория)», «маршрут - парусный (1 - 6 категория)», «маршрут - комбинированный (1 - 6 категория)»</w:t>
            </w:r>
            <w:proofErr w:type="gramEnd"/>
          </w:p>
        </w:tc>
      </w:tr>
      <w:tr w:rsidR="00F05F0B" w:rsidRPr="00B10639" w14:paraId="1B91FBAD" w14:textId="77777777" w:rsidTr="00AE34A3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929E" w14:textId="77777777" w:rsidR="00F05F0B" w:rsidRPr="00B10639" w:rsidRDefault="00F05F0B" w:rsidP="004F102B">
            <w:pPr>
              <w:pStyle w:val="aff2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7463" w14:textId="3BFFEA80" w:rsidR="00F05F0B" w:rsidRPr="00B10639" w:rsidRDefault="00F05F0B" w:rsidP="00F05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Рюкзак (объем от 80 до 120 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F49F" w14:textId="5813837C" w:rsidR="00F05F0B" w:rsidRPr="00B10639" w:rsidRDefault="00F05F0B" w:rsidP="00F05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5EF1" w14:textId="6CCB5D90" w:rsidR="00F05F0B" w:rsidRPr="00B10639" w:rsidRDefault="00F05F0B" w:rsidP="00F05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12</w:t>
            </w:r>
          </w:p>
        </w:tc>
      </w:tr>
      <w:tr w:rsidR="00F05F0B" w:rsidRPr="00B10639" w14:paraId="30D7ABFC" w14:textId="77777777" w:rsidTr="00AE34A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B3E1" w14:textId="76060A7A" w:rsidR="00F05F0B" w:rsidRPr="00B10639" w:rsidRDefault="00F05F0B" w:rsidP="00F05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Для спортивной дисциплины </w:t>
            </w:r>
            <w:r w:rsidR="00E134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«маршрут - на </w:t>
            </w:r>
            <w:proofErr w:type="gramStart"/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средствах</w:t>
            </w:r>
            <w:proofErr w:type="gramEnd"/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передвижения (1 - 6 категория)»</w:t>
            </w:r>
          </w:p>
        </w:tc>
      </w:tr>
      <w:tr w:rsidR="00F05F0B" w:rsidRPr="00B10639" w14:paraId="51D49916" w14:textId="77777777" w:rsidTr="00AE34A3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59B7" w14:textId="77777777" w:rsidR="00F05F0B" w:rsidRPr="00B10639" w:rsidRDefault="00F05F0B" w:rsidP="004F102B">
            <w:pPr>
              <w:pStyle w:val="aff2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A30A" w14:textId="5C122530" w:rsidR="00F05F0B" w:rsidRPr="00B10639" w:rsidRDefault="00F05F0B" w:rsidP="00F05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Велорюкзак</w:t>
            </w:r>
            <w:proofErr w:type="spellEnd"/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(объем от 100 до 120 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7D24" w14:textId="3F298EB6" w:rsidR="00F05F0B" w:rsidRPr="00B10639" w:rsidRDefault="00F05F0B" w:rsidP="00F05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A4FE" w14:textId="3854A1A7" w:rsidR="00F05F0B" w:rsidRPr="00B10639" w:rsidRDefault="00F05F0B" w:rsidP="00F05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12</w:t>
            </w:r>
          </w:p>
        </w:tc>
      </w:tr>
      <w:tr w:rsidR="00F05F0B" w:rsidRPr="00B10639" w14:paraId="5C211056" w14:textId="77777777" w:rsidTr="00AE34A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A85E" w14:textId="60CCE8DF" w:rsidR="00F05F0B" w:rsidRPr="00B10639" w:rsidRDefault="00F05F0B" w:rsidP="00F05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Для спортивных дисциплин «дистанция - на </w:t>
            </w:r>
            <w:proofErr w:type="gramStart"/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средствах</w:t>
            </w:r>
            <w:proofErr w:type="gramEnd"/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передвижения - группа», «дистанция - на средствах передвижения»</w:t>
            </w:r>
          </w:p>
        </w:tc>
      </w:tr>
      <w:tr w:rsidR="00F05F0B" w:rsidRPr="00B10639" w14:paraId="19D39552" w14:textId="77777777" w:rsidTr="00AE34A3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E70C" w14:textId="77777777" w:rsidR="00F05F0B" w:rsidRPr="00B10639" w:rsidRDefault="00F05F0B" w:rsidP="004F102B">
            <w:pPr>
              <w:pStyle w:val="aff2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89B5" w14:textId="50D005AB" w:rsidR="00F05F0B" w:rsidRPr="00B10639" w:rsidRDefault="00F05F0B" w:rsidP="00F05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Велорюкзак</w:t>
            </w:r>
            <w:proofErr w:type="spellEnd"/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(объем от 100 до 120 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B021" w14:textId="577661BD" w:rsidR="00F05F0B" w:rsidRPr="00B10639" w:rsidRDefault="00F05F0B" w:rsidP="00F05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D7D9" w14:textId="739069B9" w:rsidR="00F05F0B" w:rsidRPr="00B10639" w:rsidRDefault="00F05F0B" w:rsidP="00F05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12</w:t>
            </w:r>
          </w:p>
        </w:tc>
      </w:tr>
      <w:tr w:rsidR="00F05F0B" w:rsidRPr="00B10639" w14:paraId="04194467" w14:textId="77777777" w:rsidTr="00AE34A3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E4D0" w14:textId="77777777" w:rsidR="00F05F0B" w:rsidRPr="00B10639" w:rsidRDefault="00F05F0B" w:rsidP="004F102B">
            <w:pPr>
              <w:pStyle w:val="aff2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CE3D" w14:textId="0AB0A654" w:rsidR="00F05F0B" w:rsidRPr="00B10639" w:rsidRDefault="00F05F0B" w:rsidP="00F05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Рюкзак конный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C95B" w14:textId="35E9A122" w:rsidR="00F05F0B" w:rsidRPr="00B10639" w:rsidRDefault="00F05F0B" w:rsidP="00F05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A80A" w14:textId="5ED76D2A" w:rsidR="00F05F0B" w:rsidRPr="00B10639" w:rsidRDefault="00F05F0B" w:rsidP="00F05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12</w:t>
            </w:r>
          </w:p>
        </w:tc>
      </w:tr>
    </w:tbl>
    <w:p w14:paraId="08031CC8" w14:textId="77777777" w:rsidR="00F05F0B" w:rsidRPr="00B10639" w:rsidRDefault="00F05F0B" w:rsidP="00F05F0B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  <w:sectPr w:rsidR="00F05F0B" w:rsidRPr="00B10639" w:rsidSect="00F05F0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14:paraId="2333DC4D" w14:textId="41FAD2E5" w:rsidR="00F05F0B" w:rsidRPr="00B10639" w:rsidRDefault="00F05F0B" w:rsidP="0075001F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10639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Таблица № 2</w:t>
      </w:r>
    </w:p>
    <w:p w14:paraId="6233478B" w14:textId="77777777" w:rsidR="006824ED" w:rsidRPr="00B10639" w:rsidRDefault="006824ED" w:rsidP="00F05F0B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3443"/>
        <w:gridCol w:w="1408"/>
        <w:gridCol w:w="2255"/>
        <w:gridCol w:w="845"/>
        <w:gridCol w:w="986"/>
        <w:gridCol w:w="845"/>
        <w:gridCol w:w="1128"/>
        <w:gridCol w:w="845"/>
        <w:gridCol w:w="987"/>
        <w:gridCol w:w="845"/>
        <w:gridCol w:w="988"/>
      </w:tblGrid>
      <w:tr w:rsidR="003C0FCF" w:rsidRPr="00B10639" w14:paraId="4A2DCD21" w14:textId="77777777" w:rsidTr="009D47DA">
        <w:trPr>
          <w:trHeight w:val="567"/>
        </w:trPr>
        <w:tc>
          <w:tcPr>
            <w:tcW w:w="15231" w:type="dxa"/>
            <w:gridSpan w:val="12"/>
            <w:vAlign w:val="center"/>
          </w:tcPr>
          <w:p w14:paraId="19A0D591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Спортивная экипировка, передаваемая в индивидуальное пользование</w:t>
            </w:r>
          </w:p>
        </w:tc>
      </w:tr>
      <w:tr w:rsidR="003C0FCF" w:rsidRPr="00B10639" w14:paraId="5AAEAEE2" w14:textId="77777777" w:rsidTr="009D47DA">
        <w:tc>
          <w:tcPr>
            <w:tcW w:w="566" w:type="dxa"/>
            <w:vMerge w:val="restart"/>
            <w:vAlign w:val="center"/>
          </w:tcPr>
          <w:p w14:paraId="5A234055" w14:textId="15DA45D4" w:rsidR="003C0FCF" w:rsidRPr="00B10639" w:rsidRDefault="00F05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</w:t>
            </w:r>
            <w:r w:rsidR="003C0FCF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C0FCF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="003C0FCF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65" w:type="dxa"/>
            <w:vMerge w:val="restart"/>
            <w:vAlign w:val="center"/>
          </w:tcPr>
          <w:p w14:paraId="1567D273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vAlign w:val="center"/>
          </w:tcPr>
          <w:p w14:paraId="4B0149E3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269" w:type="dxa"/>
            <w:vMerge w:val="restart"/>
            <w:vAlign w:val="center"/>
          </w:tcPr>
          <w:p w14:paraId="0B7C6794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7514" w:type="dxa"/>
            <w:gridSpan w:val="8"/>
            <w:vAlign w:val="center"/>
          </w:tcPr>
          <w:p w14:paraId="3E9E51A3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3C0FCF" w:rsidRPr="00B10639" w14:paraId="1BD78DF5" w14:textId="77777777" w:rsidTr="009D47DA">
        <w:tc>
          <w:tcPr>
            <w:tcW w:w="566" w:type="dxa"/>
            <w:vMerge/>
            <w:vAlign w:val="center"/>
          </w:tcPr>
          <w:p w14:paraId="7A77F7AE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vMerge/>
            <w:vAlign w:val="center"/>
          </w:tcPr>
          <w:p w14:paraId="6765B768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443A11E2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14:paraId="02CCE3AC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946E56D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985" w:type="dxa"/>
            <w:gridSpan w:val="2"/>
            <w:vAlign w:val="center"/>
          </w:tcPr>
          <w:p w14:paraId="7FDC32F4" w14:textId="5A0D0C50" w:rsidR="003C0FCF" w:rsidRPr="00B10639" w:rsidRDefault="00B713A4" w:rsidP="00B713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</w:t>
            </w:r>
            <w:r w:rsidR="003C0FCF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ренировочный этап (этап спортивной специализации)</w:t>
            </w:r>
          </w:p>
        </w:tc>
        <w:tc>
          <w:tcPr>
            <w:tcW w:w="1843" w:type="dxa"/>
            <w:gridSpan w:val="2"/>
            <w:vAlign w:val="center"/>
          </w:tcPr>
          <w:p w14:paraId="3D9BBFDB" w14:textId="1E1620D1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</w:t>
            </w:r>
            <w:r w:rsidR="00B713A4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proofErr w:type="spellStart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</w:t>
            </w:r>
          </w:p>
        </w:tc>
        <w:tc>
          <w:tcPr>
            <w:tcW w:w="1844" w:type="dxa"/>
            <w:gridSpan w:val="2"/>
            <w:vAlign w:val="center"/>
          </w:tcPr>
          <w:p w14:paraId="1B1BFD77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3C0FCF" w:rsidRPr="00B10639" w14:paraId="48D57C00" w14:textId="77777777" w:rsidTr="009D47DA">
        <w:trPr>
          <w:cantSplit/>
          <w:trHeight w:val="1711"/>
        </w:trPr>
        <w:tc>
          <w:tcPr>
            <w:tcW w:w="566" w:type="dxa"/>
            <w:vMerge/>
            <w:vAlign w:val="center"/>
          </w:tcPr>
          <w:p w14:paraId="376DADAC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vMerge/>
            <w:vAlign w:val="center"/>
          </w:tcPr>
          <w:p w14:paraId="05AC65C5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41C8F894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14:paraId="55F52094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37EFAD4D" w14:textId="77777777" w:rsidR="003C0FCF" w:rsidRPr="00B10639" w:rsidRDefault="003C0FCF" w:rsidP="00B713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92" w:type="dxa"/>
            <w:textDirection w:val="btLr"/>
            <w:vAlign w:val="center"/>
          </w:tcPr>
          <w:p w14:paraId="00D82D28" w14:textId="77777777" w:rsidR="003C0FCF" w:rsidRPr="00B10639" w:rsidRDefault="003C0FCF" w:rsidP="00B713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850" w:type="dxa"/>
            <w:textDirection w:val="btLr"/>
            <w:vAlign w:val="center"/>
          </w:tcPr>
          <w:p w14:paraId="00490445" w14:textId="77777777" w:rsidR="003C0FCF" w:rsidRPr="00B10639" w:rsidRDefault="003C0FCF" w:rsidP="00B713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35" w:type="dxa"/>
            <w:textDirection w:val="btLr"/>
            <w:vAlign w:val="center"/>
          </w:tcPr>
          <w:p w14:paraId="0C35690B" w14:textId="77777777" w:rsidR="003C0FCF" w:rsidRPr="00B10639" w:rsidRDefault="003C0FCF" w:rsidP="00B713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850" w:type="dxa"/>
            <w:textDirection w:val="btLr"/>
            <w:vAlign w:val="center"/>
          </w:tcPr>
          <w:p w14:paraId="780B7CC8" w14:textId="77777777" w:rsidR="003C0FCF" w:rsidRPr="00B10639" w:rsidRDefault="003C0FCF" w:rsidP="00B713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93" w:type="dxa"/>
            <w:textDirection w:val="btLr"/>
            <w:vAlign w:val="center"/>
          </w:tcPr>
          <w:p w14:paraId="6BBEF86B" w14:textId="77777777" w:rsidR="003C0FCF" w:rsidRPr="00B10639" w:rsidRDefault="003C0FCF" w:rsidP="00B713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850" w:type="dxa"/>
            <w:textDirection w:val="btLr"/>
            <w:vAlign w:val="center"/>
          </w:tcPr>
          <w:p w14:paraId="184D1324" w14:textId="77777777" w:rsidR="003C0FCF" w:rsidRPr="00B10639" w:rsidRDefault="003C0FCF" w:rsidP="00B713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94" w:type="dxa"/>
            <w:textDirection w:val="btLr"/>
            <w:vAlign w:val="center"/>
          </w:tcPr>
          <w:p w14:paraId="5FE3FFB4" w14:textId="77777777" w:rsidR="003C0FCF" w:rsidRPr="00B10639" w:rsidRDefault="003C0FCF" w:rsidP="00B713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</w:tr>
      <w:tr w:rsidR="003C0FCF" w:rsidRPr="00B10639" w14:paraId="3D707F66" w14:textId="77777777" w:rsidTr="009D47DA">
        <w:trPr>
          <w:trHeight w:val="567"/>
        </w:trPr>
        <w:tc>
          <w:tcPr>
            <w:tcW w:w="566" w:type="dxa"/>
            <w:vAlign w:val="center"/>
          </w:tcPr>
          <w:p w14:paraId="4102DD26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65" w:type="dxa"/>
            <w:vAlign w:val="center"/>
          </w:tcPr>
          <w:p w14:paraId="25EAC9C8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Костюм ветрозащитный спортивный</w:t>
            </w:r>
          </w:p>
        </w:tc>
        <w:tc>
          <w:tcPr>
            <w:tcW w:w="1417" w:type="dxa"/>
            <w:vAlign w:val="center"/>
          </w:tcPr>
          <w:p w14:paraId="3B4BC25E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69" w:type="dxa"/>
            <w:vAlign w:val="center"/>
          </w:tcPr>
          <w:p w14:paraId="646C5947" w14:textId="7097D459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50" w:type="dxa"/>
            <w:vAlign w:val="center"/>
          </w:tcPr>
          <w:p w14:paraId="2BA9DD6C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2EA04FE7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57261853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6B8005F6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9719818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05E48F96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C65302E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vAlign w:val="center"/>
          </w:tcPr>
          <w:p w14:paraId="40F62183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C0FCF" w:rsidRPr="00B10639" w14:paraId="3CB752B5" w14:textId="77777777" w:rsidTr="009D47DA">
        <w:trPr>
          <w:trHeight w:val="567"/>
        </w:trPr>
        <w:tc>
          <w:tcPr>
            <w:tcW w:w="566" w:type="dxa"/>
            <w:vAlign w:val="center"/>
          </w:tcPr>
          <w:p w14:paraId="1FD4399C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65" w:type="dxa"/>
            <w:vAlign w:val="center"/>
          </w:tcPr>
          <w:p w14:paraId="2BB2C913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Костюм тренировочный спортивный</w:t>
            </w:r>
          </w:p>
        </w:tc>
        <w:tc>
          <w:tcPr>
            <w:tcW w:w="1417" w:type="dxa"/>
            <w:vAlign w:val="center"/>
          </w:tcPr>
          <w:p w14:paraId="04D8A89C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69" w:type="dxa"/>
            <w:vAlign w:val="center"/>
          </w:tcPr>
          <w:p w14:paraId="06C91FD3" w14:textId="0510CF6D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50" w:type="dxa"/>
            <w:vAlign w:val="center"/>
          </w:tcPr>
          <w:p w14:paraId="6CD68923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7D57F959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3305D247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0160CCE2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9A09A78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2152D96B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26BAB6D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vAlign w:val="center"/>
          </w:tcPr>
          <w:p w14:paraId="779C27FF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C0FCF" w:rsidRPr="00B10639" w14:paraId="63BDBF18" w14:textId="77777777" w:rsidTr="009D47DA">
        <w:trPr>
          <w:trHeight w:val="567"/>
        </w:trPr>
        <w:tc>
          <w:tcPr>
            <w:tcW w:w="566" w:type="dxa"/>
            <w:vAlign w:val="center"/>
          </w:tcPr>
          <w:p w14:paraId="5FECB7E7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65" w:type="dxa"/>
            <w:vAlign w:val="center"/>
          </w:tcPr>
          <w:p w14:paraId="17580411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Костюм тренировочный спортивный утепленный</w:t>
            </w:r>
          </w:p>
        </w:tc>
        <w:tc>
          <w:tcPr>
            <w:tcW w:w="1417" w:type="dxa"/>
            <w:vAlign w:val="center"/>
          </w:tcPr>
          <w:p w14:paraId="26A0D047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69" w:type="dxa"/>
            <w:vAlign w:val="center"/>
          </w:tcPr>
          <w:p w14:paraId="0262EDF1" w14:textId="197B851E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50" w:type="dxa"/>
            <w:vAlign w:val="center"/>
          </w:tcPr>
          <w:p w14:paraId="284EE83B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762FE351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2630A100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329D392B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4A6FAFD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24F7A9FB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C40D581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vAlign w:val="center"/>
          </w:tcPr>
          <w:p w14:paraId="6E4B8F1A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C0FCF" w:rsidRPr="00B10639" w14:paraId="109E9F20" w14:textId="77777777" w:rsidTr="009D47DA">
        <w:trPr>
          <w:trHeight w:val="567"/>
        </w:trPr>
        <w:tc>
          <w:tcPr>
            <w:tcW w:w="566" w:type="dxa"/>
            <w:vAlign w:val="center"/>
          </w:tcPr>
          <w:p w14:paraId="0158F615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65" w:type="dxa"/>
            <w:vAlign w:val="center"/>
          </w:tcPr>
          <w:p w14:paraId="4CE5287E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Кроссовки легкоатлетические</w:t>
            </w:r>
          </w:p>
        </w:tc>
        <w:tc>
          <w:tcPr>
            <w:tcW w:w="1417" w:type="dxa"/>
            <w:vAlign w:val="center"/>
          </w:tcPr>
          <w:p w14:paraId="0E4F51B4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69" w:type="dxa"/>
            <w:vAlign w:val="center"/>
          </w:tcPr>
          <w:p w14:paraId="13FE22DC" w14:textId="6EC16B36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50" w:type="dxa"/>
            <w:vAlign w:val="center"/>
          </w:tcPr>
          <w:p w14:paraId="178C1BCE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7513650E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0418C546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4554B338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D6C4C4D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1EB80176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141CDD64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vAlign w:val="center"/>
          </w:tcPr>
          <w:p w14:paraId="326610C8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C0FCF" w:rsidRPr="00B10639" w14:paraId="2FFB9E9F" w14:textId="77777777" w:rsidTr="009D47DA">
        <w:trPr>
          <w:trHeight w:val="567"/>
        </w:trPr>
        <w:tc>
          <w:tcPr>
            <w:tcW w:w="566" w:type="dxa"/>
            <w:vAlign w:val="center"/>
          </w:tcPr>
          <w:p w14:paraId="304B59A1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65" w:type="dxa"/>
            <w:vAlign w:val="center"/>
          </w:tcPr>
          <w:p w14:paraId="55BA4882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Перчатки (рукавицы) защитные</w:t>
            </w:r>
          </w:p>
        </w:tc>
        <w:tc>
          <w:tcPr>
            <w:tcW w:w="1417" w:type="dxa"/>
            <w:vAlign w:val="center"/>
          </w:tcPr>
          <w:p w14:paraId="667C86F4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69" w:type="dxa"/>
            <w:vAlign w:val="center"/>
          </w:tcPr>
          <w:p w14:paraId="525235C7" w14:textId="2ADF1F3E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50" w:type="dxa"/>
            <w:vAlign w:val="center"/>
          </w:tcPr>
          <w:p w14:paraId="36E5E5CA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2CAD4FB3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0FD74D4A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  <w:vAlign w:val="center"/>
          </w:tcPr>
          <w:p w14:paraId="51BCB964" w14:textId="2521F3FA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850" w:type="dxa"/>
            <w:vAlign w:val="center"/>
          </w:tcPr>
          <w:p w14:paraId="5021234B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14:paraId="2253D8A7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850" w:type="dxa"/>
            <w:vAlign w:val="center"/>
          </w:tcPr>
          <w:p w14:paraId="05AB416F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4" w:type="dxa"/>
            <w:vAlign w:val="center"/>
          </w:tcPr>
          <w:p w14:paraId="15F9ECBC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1/4</w:t>
            </w:r>
          </w:p>
        </w:tc>
      </w:tr>
      <w:tr w:rsidR="003C0FCF" w:rsidRPr="00B10639" w14:paraId="5C577079" w14:textId="77777777" w:rsidTr="009D47DA">
        <w:trPr>
          <w:trHeight w:val="567"/>
        </w:trPr>
        <w:tc>
          <w:tcPr>
            <w:tcW w:w="566" w:type="dxa"/>
            <w:vAlign w:val="center"/>
          </w:tcPr>
          <w:p w14:paraId="630107AF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65" w:type="dxa"/>
            <w:vAlign w:val="center"/>
          </w:tcPr>
          <w:p w14:paraId="3990C12E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Перчатки защитные</w:t>
            </w:r>
          </w:p>
        </w:tc>
        <w:tc>
          <w:tcPr>
            <w:tcW w:w="1417" w:type="dxa"/>
            <w:vAlign w:val="center"/>
          </w:tcPr>
          <w:p w14:paraId="014FDE2D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69" w:type="dxa"/>
            <w:vAlign w:val="center"/>
          </w:tcPr>
          <w:p w14:paraId="700B1D5E" w14:textId="3EC9D562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50" w:type="dxa"/>
            <w:vAlign w:val="center"/>
          </w:tcPr>
          <w:p w14:paraId="757281C1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44E8AFFD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2DB465E3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7CB57B4B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947F789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38F03662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26331DA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vAlign w:val="center"/>
          </w:tcPr>
          <w:p w14:paraId="627C79BF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C0FCF" w:rsidRPr="00B10639" w14:paraId="1E0565E8" w14:textId="77777777" w:rsidTr="009D47DA">
        <w:trPr>
          <w:trHeight w:val="567"/>
        </w:trPr>
        <w:tc>
          <w:tcPr>
            <w:tcW w:w="566" w:type="dxa"/>
            <w:vAlign w:val="center"/>
          </w:tcPr>
          <w:p w14:paraId="2182B4DD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65" w:type="dxa"/>
            <w:vAlign w:val="center"/>
          </w:tcPr>
          <w:p w14:paraId="2E615322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Средство индивидуальной защиты головы</w:t>
            </w:r>
          </w:p>
        </w:tc>
        <w:tc>
          <w:tcPr>
            <w:tcW w:w="1417" w:type="dxa"/>
            <w:vAlign w:val="center"/>
          </w:tcPr>
          <w:p w14:paraId="66BF18D0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69" w:type="dxa"/>
            <w:vAlign w:val="center"/>
          </w:tcPr>
          <w:p w14:paraId="4C27DF1E" w14:textId="40BB4A6D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50" w:type="dxa"/>
            <w:vAlign w:val="center"/>
          </w:tcPr>
          <w:p w14:paraId="30A76FE5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227C708C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14:paraId="1AF661DC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7914F4D5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14:paraId="34018D42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3A94FCCF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14:paraId="00B37741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vAlign w:val="center"/>
          </w:tcPr>
          <w:p w14:paraId="7FF2BB39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3C0FCF" w:rsidRPr="00B10639" w14:paraId="46A7FFED" w14:textId="77777777" w:rsidTr="009D47DA">
        <w:trPr>
          <w:trHeight w:val="567"/>
        </w:trPr>
        <w:tc>
          <w:tcPr>
            <w:tcW w:w="566" w:type="dxa"/>
            <w:vAlign w:val="center"/>
          </w:tcPr>
          <w:p w14:paraId="50233F62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65" w:type="dxa"/>
            <w:vAlign w:val="center"/>
          </w:tcPr>
          <w:p w14:paraId="73438517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Термобелье</w:t>
            </w:r>
          </w:p>
        </w:tc>
        <w:tc>
          <w:tcPr>
            <w:tcW w:w="1417" w:type="dxa"/>
            <w:vAlign w:val="center"/>
          </w:tcPr>
          <w:p w14:paraId="0055B22E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269" w:type="dxa"/>
            <w:vAlign w:val="center"/>
          </w:tcPr>
          <w:p w14:paraId="72A134B2" w14:textId="182FE990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50" w:type="dxa"/>
            <w:vAlign w:val="center"/>
          </w:tcPr>
          <w:p w14:paraId="2D6F9464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2C9C8EA1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0D188936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0154A47A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27369737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7453E9FA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52440EB9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vAlign w:val="center"/>
          </w:tcPr>
          <w:p w14:paraId="17F5AAD9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3C0FCF" w:rsidRPr="00B10639" w14:paraId="61ADDC84" w14:textId="77777777" w:rsidTr="009D47DA">
        <w:trPr>
          <w:trHeight w:val="567"/>
        </w:trPr>
        <w:tc>
          <w:tcPr>
            <w:tcW w:w="566" w:type="dxa"/>
            <w:vAlign w:val="center"/>
          </w:tcPr>
          <w:p w14:paraId="361210AC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465" w:type="dxa"/>
            <w:vAlign w:val="center"/>
          </w:tcPr>
          <w:p w14:paraId="6E166DB3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Футболка</w:t>
            </w:r>
          </w:p>
        </w:tc>
        <w:tc>
          <w:tcPr>
            <w:tcW w:w="1417" w:type="dxa"/>
            <w:vAlign w:val="center"/>
          </w:tcPr>
          <w:p w14:paraId="6D7B5659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69" w:type="dxa"/>
            <w:vAlign w:val="center"/>
          </w:tcPr>
          <w:p w14:paraId="2FAC8AF2" w14:textId="3FBD9F36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50" w:type="dxa"/>
            <w:vAlign w:val="center"/>
          </w:tcPr>
          <w:p w14:paraId="095B2E13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0A033F4F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39A07A37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5C7D5284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ED3772E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14:paraId="219008C3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DACEDA5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4" w:type="dxa"/>
            <w:vAlign w:val="center"/>
          </w:tcPr>
          <w:p w14:paraId="5E258D62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C0FCF" w:rsidRPr="00B10639" w14:paraId="7F4B288D" w14:textId="77777777" w:rsidTr="009D47DA">
        <w:trPr>
          <w:trHeight w:val="567"/>
        </w:trPr>
        <w:tc>
          <w:tcPr>
            <w:tcW w:w="566" w:type="dxa"/>
            <w:vAlign w:val="center"/>
          </w:tcPr>
          <w:p w14:paraId="65F18DB7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65" w:type="dxa"/>
            <w:vAlign w:val="center"/>
          </w:tcPr>
          <w:p w14:paraId="7ED6968B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Шапочка спортивная</w:t>
            </w:r>
          </w:p>
        </w:tc>
        <w:tc>
          <w:tcPr>
            <w:tcW w:w="1417" w:type="dxa"/>
            <w:vAlign w:val="center"/>
          </w:tcPr>
          <w:p w14:paraId="095A5660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69" w:type="dxa"/>
            <w:vAlign w:val="center"/>
          </w:tcPr>
          <w:p w14:paraId="69B0485C" w14:textId="394343F3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50" w:type="dxa"/>
            <w:vAlign w:val="center"/>
          </w:tcPr>
          <w:p w14:paraId="2AD4E710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44B10B08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570110EA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5EF2C722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22CE534C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605E4C52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1CA2CB18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vAlign w:val="center"/>
          </w:tcPr>
          <w:p w14:paraId="2C562160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3C0FCF" w:rsidRPr="00B10639" w14:paraId="4F0D3FAB" w14:textId="77777777" w:rsidTr="009D47DA">
        <w:trPr>
          <w:trHeight w:val="567"/>
        </w:trPr>
        <w:tc>
          <w:tcPr>
            <w:tcW w:w="15231" w:type="dxa"/>
            <w:gridSpan w:val="12"/>
            <w:vAlign w:val="center"/>
          </w:tcPr>
          <w:p w14:paraId="015FB0C6" w14:textId="58C39922" w:rsidR="003C0FCF" w:rsidRPr="00B10639" w:rsidRDefault="00B713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Для спортивной дисциплины</w:t>
            </w:r>
            <w:r w:rsidR="003C0FCF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="003C0FCF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маршрут - лыжный (1 - 6 категория)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</w:tr>
      <w:tr w:rsidR="003C0FCF" w:rsidRPr="00B10639" w14:paraId="0DCD40AA" w14:textId="77777777" w:rsidTr="009D47DA">
        <w:trPr>
          <w:trHeight w:val="567"/>
        </w:trPr>
        <w:tc>
          <w:tcPr>
            <w:tcW w:w="566" w:type="dxa"/>
            <w:vAlign w:val="center"/>
          </w:tcPr>
          <w:p w14:paraId="4A50759D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65" w:type="dxa"/>
            <w:vAlign w:val="center"/>
          </w:tcPr>
          <w:p w14:paraId="0BBCDBF5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Очки солнцезащитные горнолыжные</w:t>
            </w:r>
          </w:p>
        </w:tc>
        <w:tc>
          <w:tcPr>
            <w:tcW w:w="1417" w:type="dxa"/>
            <w:vAlign w:val="center"/>
          </w:tcPr>
          <w:p w14:paraId="674F0A43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69" w:type="dxa"/>
            <w:vAlign w:val="center"/>
          </w:tcPr>
          <w:p w14:paraId="5E499863" w14:textId="67A33C14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50" w:type="dxa"/>
            <w:vAlign w:val="center"/>
          </w:tcPr>
          <w:p w14:paraId="4867E4F5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54C7606C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FCAEBC4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26C3CAEC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04C77DB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509EE845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B41857D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vAlign w:val="center"/>
          </w:tcPr>
          <w:p w14:paraId="1BAB183B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C0FCF" w:rsidRPr="00B10639" w14:paraId="42FAB218" w14:textId="77777777" w:rsidTr="009D47DA">
        <w:trPr>
          <w:trHeight w:val="567"/>
        </w:trPr>
        <w:tc>
          <w:tcPr>
            <w:tcW w:w="15231" w:type="dxa"/>
            <w:gridSpan w:val="12"/>
            <w:vAlign w:val="center"/>
          </w:tcPr>
          <w:p w14:paraId="16367A33" w14:textId="00C9E804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Для </w:t>
            </w:r>
            <w:r w:rsidR="00B713A4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спортивной дисциплины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B713A4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маршрут - горный (1 - 6 категория)</w:t>
            </w:r>
            <w:r w:rsidR="00B713A4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</w:tr>
      <w:tr w:rsidR="003C0FCF" w:rsidRPr="00B10639" w14:paraId="68176EBF" w14:textId="77777777" w:rsidTr="009D47DA">
        <w:trPr>
          <w:trHeight w:val="567"/>
        </w:trPr>
        <w:tc>
          <w:tcPr>
            <w:tcW w:w="566" w:type="dxa"/>
            <w:vAlign w:val="center"/>
          </w:tcPr>
          <w:p w14:paraId="268F2C12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65" w:type="dxa"/>
            <w:vAlign w:val="center"/>
          </w:tcPr>
          <w:p w14:paraId="5D9A70D9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Очки солнцезащитные альпинистские</w:t>
            </w:r>
          </w:p>
        </w:tc>
        <w:tc>
          <w:tcPr>
            <w:tcW w:w="1417" w:type="dxa"/>
            <w:vAlign w:val="center"/>
          </w:tcPr>
          <w:p w14:paraId="08E82B86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69" w:type="dxa"/>
            <w:vAlign w:val="center"/>
          </w:tcPr>
          <w:p w14:paraId="4DDA5C5E" w14:textId="710028A8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50" w:type="dxa"/>
            <w:vAlign w:val="center"/>
          </w:tcPr>
          <w:p w14:paraId="4D164DD3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6BB48306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7136230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0DAA7939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FF93282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761384E8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65DEB6C2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vAlign w:val="center"/>
          </w:tcPr>
          <w:p w14:paraId="2C1621B2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C0FCF" w:rsidRPr="00B10639" w14:paraId="3C6F7672" w14:textId="77777777" w:rsidTr="009D47DA">
        <w:trPr>
          <w:trHeight w:val="567"/>
        </w:trPr>
        <w:tc>
          <w:tcPr>
            <w:tcW w:w="15231" w:type="dxa"/>
            <w:gridSpan w:val="12"/>
            <w:vAlign w:val="center"/>
          </w:tcPr>
          <w:p w14:paraId="6600815B" w14:textId="7C2C7A4F" w:rsidR="003C0FCF" w:rsidRPr="00B10639" w:rsidRDefault="003C0FCF" w:rsidP="00B713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Для спортивных дисциплин </w:t>
            </w:r>
            <w:r w:rsidR="00B713A4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маршрут - на средствах передвижения (1 - 6 категория)</w:t>
            </w:r>
            <w:r w:rsidR="00B713A4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 w:rsidR="009D47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="00B713A4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дистанция - на средствах передвижения </w:t>
            </w:r>
            <w:r w:rsidR="00B713A4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группа</w:t>
            </w:r>
            <w:r w:rsidR="00B713A4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 w:rsidR="00B713A4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дистанция - на средствах передвижения</w:t>
            </w:r>
            <w:r w:rsidR="00B713A4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3C0FCF" w:rsidRPr="00B10639" w14:paraId="7C5D2CD5" w14:textId="77777777" w:rsidTr="009D47DA">
        <w:trPr>
          <w:trHeight w:val="567"/>
        </w:trPr>
        <w:tc>
          <w:tcPr>
            <w:tcW w:w="566" w:type="dxa"/>
            <w:vAlign w:val="center"/>
          </w:tcPr>
          <w:p w14:paraId="1B1FCCF5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465" w:type="dxa"/>
            <w:vAlign w:val="center"/>
          </w:tcPr>
          <w:p w14:paraId="2E0688CE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Защитный жилет для верховой езды</w:t>
            </w:r>
          </w:p>
        </w:tc>
        <w:tc>
          <w:tcPr>
            <w:tcW w:w="1417" w:type="dxa"/>
            <w:vAlign w:val="center"/>
          </w:tcPr>
          <w:p w14:paraId="4BBB0A59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69" w:type="dxa"/>
            <w:vAlign w:val="center"/>
          </w:tcPr>
          <w:p w14:paraId="6188C50F" w14:textId="522F8632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50" w:type="dxa"/>
            <w:vAlign w:val="center"/>
          </w:tcPr>
          <w:p w14:paraId="56FCAA4A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361DAA8E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2B24E2FA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41245F0C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B5F1B1D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7A9FF382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654DC978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vAlign w:val="center"/>
          </w:tcPr>
          <w:p w14:paraId="7436FB8C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C0FCF" w:rsidRPr="00B10639" w14:paraId="4BAC880C" w14:textId="77777777" w:rsidTr="009D47DA">
        <w:trPr>
          <w:trHeight w:val="567"/>
        </w:trPr>
        <w:tc>
          <w:tcPr>
            <w:tcW w:w="566" w:type="dxa"/>
            <w:vAlign w:val="center"/>
          </w:tcPr>
          <w:p w14:paraId="1D8DD4B4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65" w:type="dxa"/>
            <w:vAlign w:val="center"/>
          </w:tcPr>
          <w:p w14:paraId="6525B177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Очки велосипедные (защитные)</w:t>
            </w:r>
          </w:p>
        </w:tc>
        <w:tc>
          <w:tcPr>
            <w:tcW w:w="1417" w:type="dxa"/>
            <w:vAlign w:val="center"/>
          </w:tcPr>
          <w:p w14:paraId="72160548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69" w:type="dxa"/>
            <w:vAlign w:val="center"/>
          </w:tcPr>
          <w:p w14:paraId="51D5A04E" w14:textId="110F1FE3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50" w:type="dxa"/>
            <w:vAlign w:val="center"/>
          </w:tcPr>
          <w:p w14:paraId="0B73A1A3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6E0CA0C3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75803BAB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537DFF70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3BD5051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30BF0B18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C195F21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vAlign w:val="center"/>
          </w:tcPr>
          <w:p w14:paraId="64632C6F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C0FCF" w:rsidRPr="00B10639" w14:paraId="609B98AB" w14:textId="77777777" w:rsidTr="009D47DA">
        <w:trPr>
          <w:trHeight w:val="567"/>
        </w:trPr>
        <w:tc>
          <w:tcPr>
            <w:tcW w:w="15231" w:type="dxa"/>
            <w:gridSpan w:val="12"/>
            <w:vAlign w:val="center"/>
          </w:tcPr>
          <w:p w14:paraId="34EC1983" w14:textId="29518120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Для спортивных дисциплин: </w:t>
            </w:r>
            <w:r w:rsidR="00B713A4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маршрут - лыжный (1 - 6 категория)</w:t>
            </w:r>
            <w:r w:rsidR="00B713A4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 w:rsidR="00B713A4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маршрут - горный (1 - 6 категория)</w:t>
            </w:r>
            <w:r w:rsidR="00B713A4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</w:tr>
      <w:tr w:rsidR="003C0FCF" w:rsidRPr="00B10639" w14:paraId="42732553" w14:textId="77777777" w:rsidTr="009D47DA">
        <w:trPr>
          <w:trHeight w:val="567"/>
        </w:trPr>
        <w:tc>
          <w:tcPr>
            <w:tcW w:w="566" w:type="dxa"/>
            <w:vAlign w:val="center"/>
          </w:tcPr>
          <w:p w14:paraId="4C3CCF68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65" w:type="dxa"/>
            <w:vAlign w:val="center"/>
          </w:tcPr>
          <w:p w14:paraId="53EDA937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Маска ветрозащитная</w:t>
            </w:r>
          </w:p>
        </w:tc>
        <w:tc>
          <w:tcPr>
            <w:tcW w:w="1417" w:type="dxa"/>
            <w:vAlign w:val="center"/>
          </w:tcPr>
          <w:p w14:paraId="5F81740D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69" w:type="dxa"/>
            <w:vAlign w:val="center"/>
          </w:tcPr>
          <w:p w14:paraId="044E0519" w14:textId="1BCD8D70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50" w:type="dxa"/>
            <w:vAlign w:val="center"/>
          </w:tcPr>
          <w:p w14:paraId="4026328D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146E13FB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5E0145F8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71E6275D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58106AF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61EA30A1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0586E25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vAlign w:val="center"/>
          </w:tcPr>
          <w:p w14:paraId="0B868398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C0FCF" w:rsidRPr="00B10639" w14:paraId="001C3AFD" w14:textId="77777777" w:rsidTr="009D47DA">
        <w:trPr>
          <w:trHeight w:val="567"/>
        </w:trPr>
        <w:tc>
          <w:tcPr>
            <w:tcW w:w="15231" w:type="dxa"/>
            <w:gridSpan w:val="12"/>
            <w:vAlign w:val="center"/>
          </w:tcPr>
          <w:p w14:paraId="566BC974" w14:textId="39DCB04F" w:rsidR="003C0FCF" w:rsidRPr="00B10639" w:rsidRDefault="00B713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Для спортивной дисциплины</w:t>
            </w:r>
            <w:r w:rsidR="003C0FCF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="003C0FCF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маршрут - водный (1 - 6 категория)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</w:tr>
      <w:tr w:rsidR="003C0FCF" w:rsidRPr="00B10639" w14:paraId="2B5FDEE9" w14:textId="77777777" w:rsidTr="009D47DA">
        <w:trPr>
          <w:trHeight w:val="567"/>
        </w:trPr>
        <w:tc>
          <w:tcPr>
            <w:tcW w:w="566" w:type="dxa"/>
            <w:vAlign w:val="center"/>
          </w:tcPr>
          <w:p w14:paraId="560FB933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465" w:type="dxa"/>
            <w:vAlign w:val="center"/>
          </w:tcPr>
          <w:p w14:paraId="3440C9B3" w14:textId="794D6686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Гидрокостюм «мокрый»</w:t>
            </w:r>
          </w:p>
        </w:tc>
        <w:tc>
          <w:tcPr>
            <w:tcW w:w="1417" w:type="dxa"/>
            <w:vAlign w:val="center"/>
          </w:tcPr>
          <w:p w14:paraId="348696AB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69" w:type="dxa"/>
            <w:vAlign w:val="center"/>
          </w:tcPr>
          <w:p w14:paraId="2A4EF244" w14:textId="20DB5955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50" w:type="dxa"/>
            <w:vAlign w:val="center"/>
          </w:tcPr>
          <w:p w14:paraId="31B0F3DE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6C886B54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488A73FF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0290C87F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7684EDC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47A61388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9482F6C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vAlign w:val="center"/>
          </w:tcPr>
          <w:p w14:paraId="715029C8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C0FCF" w:rsidRPr="00B10639" w14:paraId="323BFC7C" w14:textId="77777777" w:rsidTr="009D47DA">
        <w:trPr>
          <w:trHeight w:val="567"/>
        </w:trPr>
        <w:tc>
          <w:tcPr>
            <w:tcW w:w="566" w:type="dxa"/>
            <w:vAlign w:val="center"/>
          </w:tcPr>
          <w:p w14:paraId="17F750DC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465" w:type="dxa"/>
            <w:vAlign w:val="center"/>
          </w:tcPr>
          <w:p w14:paraId="05E5D4F4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Жилет спасательный</w:t>
            </w:r>
          </w:p>
        </w:tc>
        <w:tc>
          <w:tcPr>
            <w:tcW w:w="1417" w:type="dxa"/>
            <w:vAlign w:val="center"/>
          </w:tcPr>
          <w:p w14:paraId="5D273DA0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69" w:type="dxa"/>
            <w:vAlign w:val="center"/>
          </w:tcPr>
          <w:p w14:paraId="45740AAD" w14:textId="61473ECD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50" w:type="dxa"/>
            <w:vAlign w:val="center"/>
          </w:tcPr>
          <w:p w14:paraId="0FCA69BD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634737CC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3E347988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7E2729DF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F7E5D8D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6DD7C8B4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A3BA378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vAlign w:val="center"/>
          </w:tcPr>
          <w:p w14:paraId="2CFAF2A9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C0FCF" w:rsidRPr="00B10639" w14:paraId="5DBC6C04" w14:textId="77777777" w:rsidTr="009D47DA">
        <w:trPr>
          <w:trHeight w:val="567"/>
        </w:trPr>
        <w:tc>
          <w:tcPr>
            <w:tcW w:w="15231" w:type="dxa"/>
            <w:gridSpan w:val="12"/>
            <w:vAlign w:val="center"/>
          </w:tcPr>
          <w:p w14:paraId="4251F8A3" w14:textId="76B79884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Для спортивной дисциплины </w:t>
            </w:r>
            <w:r w:rsidR="009D47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дистанция - </w:t>
            </w:r>
            <w:proofErr w:type="spellStart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спелео</w:t>
            </w:r>
            <w:proofErr w:type="spellEnd"/>
            <w:r w:rsidR="009D47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</w:tr>
      <w:tr w:rsidR="003C0FCF" w:rsidRPr="00B10639" w14:paraId="18F34B5C" w14:textId="77777777" w:rsidTr="009D47DA">
        <w:trPr>
          <w:trHeight w:val="567"/>
        </w:trPr>
        <w:tc>
          <w:tcPr>
            <w:tcW w:w="566" w:type="dxa"/>
            <w:vAlign w:val="center"/>
          </w:tcPr>
          <w:p w14:paraId="2088B763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465" w:type="dxa"/>
            <w:vAlign w:val="center"/>
          </w:tcPr>
          <w:p w14:paraId="37F013F4" w14:textId="4C5C07C9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Гидрокостюм «мокрый»</w:t>
            </w:r>
          </w:p>
        </w:tc>
        <w:tc>
          <w:tcPr>
            <w:tcW w:w="1417" w:type="dxa"/>
            <w:vAlign w:val="center"/>
          </w:tcPr>
          <w:p w14:paraId="103A39F5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69" w:type="dxa"/>
            <w:vAlign w:val="center"/>
          </w:tcPr>
          <w:p w14:paraId="24CE15F7" w14:textId="31117B69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50" w:type="dxa"/>
            <w:vAlign w:val="center"/>
          </w:tcPr>
          <w:p w14:paraId="112D73C8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17BF8B56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2A512741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065BA742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52C3CC3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0D23B7A5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E48EE43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vAlign w:val="center"/>
          </w:tcPr>
          <w:p w14:paraId="3EE95875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C0FCF" w:rsidRPr="00B10639" w14:paraId="0F3EB9D7" w14:textId="77777777" w:rsidTr="009D47DA">
        <w:trPr>
          <w:trHeight w:val="567"/>
        </w:trPr>
        <w:tc>
          <w:tcPr>
            <w:tcW w:w="15231" w:type="dxa"/>
            <w:gridSpan w:val="12"/>
            <w:vAlign w:val="center"/>
          </w:tcPr>
          <w:p w14:paraId="489ECD81" w14:textId="7C62FA62" w:rsidR="003C0FCF" w:rsidRPr="00B10639" w:rsidRDefault="003C0FCF" w:rsidP="00B713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Для спортивных дисциплин </w:t>
            </w:r>
            <w:r w:rsidR="00B713A4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дистанция - водная </w:t>
            </w:r>
            <w:r w:rsidR="00B713A4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каяк</w:t>
            </w:r>
            <w:r w:rsidR="00B713A4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 w:rsidR="00B713A4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дистанция - водная </w:t>
            </w:r>
            <w:r w:rsidR="00B713A4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байдарка</w:t>
            </w:r>
            <w:r w:rsidR="00B713A4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 w:rsidR="00B713A4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дистанция - водная - катамаран 2</w:t>
            </w:r>
            <w:r w:rsidR="00B713A4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 w:rsidR="00B713A4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«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дистанция - водная - катамаран 4</w:t>
            </w:r>
            <w:r w:rsidR="00B713A4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 w:rsidR="00B713A4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дистанция - водная - командная гонка</w:t>
            </w:r>
            <w:r w:rsidR="00B713A4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 w:rsidR="00B713A4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дистанция </w:t>
            </w:r>
            <w:r w:rsidR="00B713A4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парусная</w:t>
            </w:r>
            <w:r w:rsidR="00B713A4"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3C0FCF" w:rsidRPr="00B10639" w14:paraId="0420C93B" w14:textId="77777777" w:rsidTr="009D47DA">
        <w:trPr>
          <w:trHeight w:val="567"/>
        </w:trPr>
        <w:tc>
          <w:tcPr>
            <w:tcW w:w="566" w:type="dxa"/>
          </w:tcPr>
          <w:p w14:paraId="746C16C3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465" w:type="dxa"/>
          </w:tcPr>
          <w:p w14:paraId="71B236BD" w14:textId="76F85842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Гидрокостюм «мокрый»</w:t>
            </w:r>
          </w:p>
        </w:tc>
        <w:tc>
          <w:tcPr>
            <w:tcW w:w="1417" w:type="dxa"/>
            <w:vAlign w:val="center"/>
          </w:tcPr>
          <w:p w14:paraId="5CEAF342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69" w:type="dxa"/>
            <w:vAlign w:val="center"/>
          </w:tcPr>
          <w:p w14:paraId="3C831BE5" w14:textId="663E2916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50" w:type="dxa"/>
            <w:vAlign w:val="center"/>
          </w:tcPr>
          <w:p w14:paraId="0CD1EFC5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6CE8084B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1C931A23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525E71FA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C4765AE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2A14803B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6F881DDD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vAlign w:val="center"/>
          </w:tcPr>
          <w:p w14:paraId="53EE9D99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C0FCF" w:rsidRPr="00B10639" w14:paraId="29903065" w14:textId="77777777" w:rsidTr="009D47DA">
        <w:trPr>
          <w:trHeight w:val="567"/>
        </w:trPr>
        <w:tc>
          <w:tcPr>
            <w:tcW w:w="566" w:type="dxa"/>
          </w:tcPr>
          <w:p w14:paraId="78D49D51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465" w:type="dxa"/>
          </w:tcPr>
          <w:p w14:paraId="0FA4382C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Жилет спасательный</w:t>
            </w:r>
          </w:p>
        </w:tc>
        <w:tc>
          <w:tcPr>
            <w:tcW w:w="1417" w:type="dxa"/>
            <w:vAlign w:val="center"/>
          </w:tcPr>
          <w:p w14:paraId="2A0B9A52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69" w:type="dxa"/>
            <w:vAlign w:val="center"/>
          </w:tcPr>
          <w:p w14:paraId="1A2C0752" w14:textId="1CABC4BA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50" w:type="dxa"/>
            <w:vAlign w:val="center"/>
          </w:tcPr>
          <w:p w14:paraId="26218BDD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6FFF642A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33B29904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65A50EBC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8332BCD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2E24015C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654EE81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vAlign w:val="center"/>
          </w:tcPr>
          <w:p w14:paraId="734E9AA9" w14:textId="77777777" w:rsidR="003C0FCF" w:rsidRPr="00B10639" w:rsidRDefault="003C0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106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</w:tbl>
    <w:p w14:paraId="63E4A8DE" w14:textId="77777777" w:rsidR="003C0FCF" w:rsidRPr="00B10639" w:rsidRDefault="003C0FCF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0096E754" w14:textId="77777777" w:rsidR="009A0390" w:rsidRPr="00B10639" w:rsidRDefault="009A0390" w:rsidP="00B713A4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sectPr w:rsidR="009A0390" w:rsidRPr="00B10639" w:rsidSect="006824ED"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C0FB7" w14:textId="77777777" w:rsidR="00736B6E" w:rsidRDefault="00736B6E">
      <w:pPr>
        <w:spacing w:after="0" w:line="240" w:lineRule="auto"/>
      </w:pPr>
      <w:r>
        <w:separator/>
      </w:r>
    </w:p>
  </w:endnote>
  <w:endnote w:type="continuationSeparator" w:id="0">
    <w:p w14:paraId="6E7CE29F" w14:textId="77777777" w:rsidR="00736B6E" w:rsidRDefault="0073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6946D" w14:textId="77777777" w:rsidR="004322B6" w:rsidRDefault="004322B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CACF" w14:textId="77777777" w:rsidR="004322B6" w:rsidRDefault="004322B6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8AFB9" w14:textId="77777777" w:rsidR="004322B6" w:rsidRDefault="004322B6">
    <w:pPr>
      <w:pStyle w:val="af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4322B6" w:rsidRDefault="004322B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4322B6" w:rsidRDefault="004322B6">
    <w:pPr>
      <w:pStyle w:val="afa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4322B6" w:rsidRDefault="004322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FF930" w14:textId="77777777" w:rsidR="00736B6E" w:rsidRDefault="00736B6E">
      <w:pPr>
        <w:spacing w:after="0" w:line="240" w:lineRule="auto"/>
      </w:pPr>
      <w:r>
        <w:separator/>
      </w:r>
    </w:p>
  </w:footnote>
  <w:footnote w:type="continuationSeparator" w:id="0">
    <w:p w14:paraId="7509E1B1" w14:textId="77777777" w:rsidR="00736B6E" w:rsidRDefault="00736B6E">
      <w:pPr>
        <w:spacing w:after="0" w:line="240" w:lineRule="auto"/>
      </w:pPr>
      <w:r>
        <w:continuationSeparator/>
      </w:r>
    </w:p>
  </w:footnote>
  <w:footnote w:id="1">
    <w:p w14:paraId="57C894CB" w14:textId="171852CC" w:rsidR="004322B6" w:rsidRPr="000036B5" w:rsidRDefault="004322B6" w:rsidP="008525C0">
      <w:pPr>
        <w:pStyle w:val="af9"/>
        <w:jc w:val="both"/>
      </w:pPr>
      <w:r>
        <w:rPr>
          <w:rStyle w:val="aff8"/>
        </w:rPr>
        <w:footnoteRef/>
      </w:r>
      <w:r>
        <w:t xml:space="preserve"> </w:t>
      </w:r>
      <w:r>
        <w:rPr>
          <w:rFonts w:ascii="Times New Roman" w:hAnsi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12305" w14:textId="77777777" w:rsidR="004322B6" w:rsidRDefault="004322B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F29A" w14:textId="77777777" w:rsidR="004322B6" w:rsidRDefault="004322B6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2670FB">
      <w:rPr>
        <w:rFonts w:ascii="Times New Roman" w:hAnsi="Times New Roman"/>
        <w:noProof/>
        <w:sz w:val="24"/>
        <w:szCs w:val="24"/>
      </w:rPr>
      <w:t>32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D657" w14:textId="77777777" w:rsidR="004322B6" w:rsidRDefault="004322B6" w:rsidP="003B193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2670FB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4322B6" w:rsidRDefault="004322B6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4322B6" w:rsidRDefault="004322B6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2670FB">
      <w:rPr>
        <w:rFonts w:ascii="Times New Roman" w:hAnsi="Times New Roman"/>
        <w:noProof/>
        <w:sz w:val="24"/>
        <w:szCs w:val="24"/>
      </w:rPr>
      <w:t>36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4322B6" w:rsidRDefault="004322B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4">
    <w:nsid w:val="094D07C4"/>
    <w:multiLevelType w:val="hybridMultilevel"/>
    <w:tmpl w:val="217277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7B667C4"/>
    <w:multiLevelType w:val="hybridMultilevel"/>
    <w:tmpl w:val="41884F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8C6FAF"/>
    <w:multiLevelType w:val="hybridMultilevel"/>
    <w:tmpl w:val="AC46A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06529"/>
    <w:multiLevelType w:val="hybridMultilevel"/>
    <w:tmpl w:val="3146A790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B41004"/>
    <w:multiLevelType w:val="hybridMultilevel"/>
    <w:tmpl w:val="D9BC9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30F1595"/>
    <w:multiLevelType w:val="hybridMultilevel"/>
    <w:tmpl w:val="AC46A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428A0"/>
    <w:multiLevelType w:val="hybridMultilevel"/>
    <w:tmpl w:val="554A63B0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D626B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57BE60FE"/>
    <w:multiLevelType w:val="hybridMultilevel"/>
    <w:tmpl w:val="91526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8">
    <w:nsid w:val="7B4B3699"/>
    <w:multiLevelType w:val="hybridMultilevel"/>
    <w:tmpl w:val="EA0EC4F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B403A1"/>
    <w:multiLevelType w:val="hybridMultilevel"/>
    <w:tmpl w:val="28E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18"/>
  </w:num>
  <w:num w:numId="5">
    <w:abstractNumId w:val="16"/>
  </w:num>
  <w:num w:numId="6">
    <w:abstractNumId w:val="9"/>
  </w:num>
  <w:num w:numId="7">
    <w:abstractNumId w:val="6"/>
  </w:num>
  <w:num w:numId="8">
    <w:abstractNumId w:val="11"/>
  </w:num>
  <w:num w:numId="9">
    <w:abstractNumId w:val="19"/>
  </w:num>
  <w:num w:numId="10">
    <w:abstractNumId w:val="15"/>
  </w:num>
  <w:num w:numId="11">
    <w:abstractNumId w:val="5"/>
  </w:num>
  <w:num w:numId="12">
    <w:abstractNumId w:val="8"/>
  </w:num>
  <w:num w:numId="13">
    <w:abstractNumId w:val="13"/>
  </w:num>
  <w:num w:numId="14">
    <w:abstractNumId w:val="10"/>
  </w:num>
  <w:num w:numId="15">
    <w:abstractNumId w:val="4"/>
  </w:num>
  <w:num w:numId="16">
    <w:abstractNumId w:val="7"/>
  </w:num>
  <w:num w:numId="1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36B5"/>
    <w:rsid w:val="000055D8"/>
    <w:rsid w:val="00006110"/>
    <w:rsid w:val="00007441"/>
    <w:rsid w:val="00007817"/>
    <w:rsid w:val="00007A33"/>
    <w:rsid w:val="00017522"/>
    <w:rsid w:val="00021E42"/>
    <w:rsid w:val="0002244F"/>
    <w:rsid w:val="00022CA6"/>
    <w:rsid w:val="00022F03"/>
    <w:rsid w:val="000236AE"/>
    <w:rsid w:val="00023E1E"/>
    <w:rsid w:val="00024974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83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6286D"/>
    <w:rsid w:val="0006388D"/>
    <w:rsid w:val="00066214"/>
    <w:rsid w:val="00070689"/>
    <w:rsid w:val="00071761"/>
    <w:rsid w:val="00071EC5"/>
    <w:rsid w:val="0007204D"/>
    <w:rsid w:val="00073246"/>
    <w:rsid w:val="00073EA5"/>
    <w:rsid w:val="00074AC9"/>
    <w:rsid w:val="0007571B"/>
    <w:rsid w:val="00075FA2"/>
    <w:rsid w:val="00075FEA"/>
    <w:rsid w:val="0007639F"/>
    <w:rsid w:val="00076F74"/>
    <w:rsid w:val="00077250"/>
    <w:rsid w:val="000776B4"/>
    <w:rsid w:val="00081594"/>
    <w:rsid w:val="000815CA"/>
    <w:rsid w:val="00081D49"/>
    <w:rsid w:val="000838EB"/>
    <w:rsid w:val="0008437C"/>
    <w:rsid w:val="0008544C"/>
    <w:rsid w:val="00085D87"/>
    <w:rsid w:val="000865D4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26B9"/>
    <w:rsid w:val="000A31A0"/>
    <w:rsid w:val="000A56C1"/>
    <w:rsid w:val="000A7CC3"/>
    <w:rsid w:val="000B018C"/>
    <w:rsid w:val="000B1970"/>
    <w:rsid w:val="000B19D0"/>
    <w:rsid w:val="000B1AD4"/>
    <w:rsid w:val="000B256F"/>
    <w:rsid w:val="000B27B7"/>
    <w:rsid w:val="000B46B6"/>
    <w:rsid w:val="000C019B"/>
    <w:rsid w:val="000C0BB5"/>
    <w:rsid w:val="000C0C37"/>
    <w:rsid w:val="000C2ACC"/>
    <w:rsid w:val="000C53E6"/>
    <w:rsid w:val="000C5E5C"/>
    <w:rsid w:val="000D1292"/>
    <w:rsid w:val="000D17F0"/>
    <w:rsid w:val="000D1B1C"/>
    <w:rsid w:val="000D1D73"/>
    <w:rsid w:val="000D435E"/>
    <w:rsid w:val="000D63A9"/>
    <w:rsid w:val="000D6D4D"/>
    <w:rsid w:val="000D715C"/>
    <w:rsid w:val="000D7800"/>
    <w:rsid w:val="000D7B29"/>
    <w:rsid w:val="000E06A9"/>
    <w:rsid w:val="000E12A0"/>
    <w:rsid w:val="000E1FE6"/>
    <w:rsid w:val="000E3345"/>
    <w:rsid w:val="000E78DF"/>
    <w:rsid w:val="000E7C68"/>
    <w:rsid w:val="000F15C6"/>
    <w:rsid w:val="000F2113"/>
    <w:rsid w:val="000F4297"/>
    <w:rsid w:val="000F56D2"/>
    <w:rsid w:val="000F5789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5726"/>
    <w:rsid w:val="00115836"/>
    <w:rsid w:val="00115A4B"/>
    <w:rsid w:val="001167F0"/>
    <w:rsid w:val="0011783E"/>
    <w:rsid w:val="0012114C"/>
    <w:rsid w:val="001222B3"/>
    <w:rsid w:val="00130C27"/>
    <w:rsid w:val="0013114A"/>
    <w:rsid w:val="001320BC"/>
    <w:rsid w:val="00133F23"/>
    <w:rsid w:val="001343EE"/>
    <w:rsid w:val="00134A75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56485"/>
    <w:rsid w:val="00156C96"/>
    <w:rsid w:val="00160A96"/>
    <w:rsid w:val="00160D1A"/>
    <w:rsid w:val="001622AD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77B08"/>
    <w:rsid w:val="0018253A"/>
    <w:rsid w:val="00182B63"/>
    <w:rsid w:val="00183610"/>
    <w:rsid w:val="00184058"/>
    <w:rsid w:val="00184CC0"/>
    <w:rsid w:val="00184DF8"/>
    <w:rsid w:val="00185179"/>
    <w:rsid w:val="001864B5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0464"/>
    <w:rsid w:val="001C1700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D753D"/>
    <w:rsid w:val="001E0724"/>
    <w:rsid w:val="001E0B56"/>
    <w:rsid w:val="001E0E04"/>
    <w:rsid w:val="001E1594"/>
    <w:rsid w:val="001E23F1"/>
    <w:rsid w:val="001E28DF"/>
    <w:rsid w:val="001E2E48"/>
    <w:rsid w:val="001E444E"/>
    <w:rsid w:val="001E5600"/>
    <w:rsid w:val="001E655E"/>
    <w:rsid w:val="001E6D45"/>
    <w:rsid w:val="001F21DD"/>
    <w:rsid w:val="001F24BD"/>
    <w:rsid w:val="001F459B"/>
    <w:rsid w:val="001F5AA2"/>
    <w:rsid w:val="001F607D"/>
    <w:rsid w:val="001F7451"/>
    <w:rsid w:val="001F7603"/>
    <w:rsid w:val="001F7A55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3F35"/>
    <w:rsid w:val="00215835"/>
    <w:rsid w:val="00216E4F"/>
    <w:rsid w:val="00217864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300B"/>
    <w:rsid w:val="00246B23"/>
    <w:rsid w:val="00250377"/>
    <w:rsid w:val="00251796"/>
    <w:rsid w:val="002523F1"/>
    <w:rsid w:val="00256FF9"/>
    <w:rsid w:val="0025701C"/>
    <w:rsid w:val="00257E6A"/>
    <w:rsid w:val="00262D8F"/>
    <w:rsid w:val="00264522"/>
    <w:rsid w:val="0026587F"/>
    <w:rsid w:val="0026706A"/>
    <w:rsid w:val="002670FB"/>
    <w:rsid w:val="00270E86"/>
    <w:rsid w:val="00272A81"/>
    <w:rsid w:val="00275A00"/>
    <w:rsid w:val="00276146"/>
    <w:rsid w:val="0027670A"/>
    <w:rsid w:val="00277F4C"/>
    <w:rsid w:val="00280120"/>
    <w:rsid w:val="00280E81"/>
    <w:rsid w:val="00281CBA"/>
    <w:rsid w:val="00282C59"/>
    <w:rsid w:val="002850B4"/>
    <w:rsid w:val="00286E44"/>
    <w:rsid w:val="00287F9E"/>
    <w:rsid w:val="0029006F"/>
    <w:rsid w:val="00290282"/>
    <w:rsid w:val="0029161F"/>
    <w:rsid w:val="00291D51"/>
    <w:rsid w:val="00291FD6"/>
    <w:rsid w:val="0029225C"/>
    <w:rsid w:val="00293159"/>
    <w:rsid w:val="00293D13"/>
    <w:rsid w:val="002940AA"/>
    <w:rsid w:val="00294C99"/>
    <w:rsid w:val="002962E1"/>
    <w:rsid w:val="00296568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B8A"/>
    <w:rsid w:val="002B6D88"/>
    <w:rsid w:val="002B7187"/>
    <w:rsid w:val="002C1441"/>
    <w:rsid w:val="002C3A21"/>
    <w:rsid w:val="002C4ECB"/>
    <w:rsid w:val="002C533D"/>
    <w:rsid w:val="002C5C7F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3EB7"/>
    <w:rsid w:val="002E4948"/>
    <w:rsid w:val="002E4FBC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74DF"/>
    <w:rsid w:val="00317F98"/>
    <w:rsid w:val="00325C7C"/>
    <w:rsid w:val="00326157"/>
    <w:rsid w:val="003306A2"/>
    <w:rsid w:val="00330DB4"/>
    <w:rsid w:val="003339E6"/>
    <w:rsid w:val="00333E42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66E5E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5327"/>
    <w:rsid w:val="00395515"/>
    <w:rsid w:val="00395C9A"/>
    <w:rsid w:val="00396864"/>
    <w:rsid w:val="00396AA2"/>
    <w:rsid w:val="003A07A2"/>
    <w:rsid w:val="003A0FD6"/>
    <w:rsid w:val="003A12D0"/>
    <w:rsid w:val="003A1302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1B29"/>
    <w:rsid w:val="003B3478"/>
    <w:rsid w:val="003B3C3C"/>
    <w:rsid w:val="003B44BA"/>
    <w:rsid w:val="003B4D2A"/>
    <w:rsid w:val="003B4D2F"/>
    <w:rsid w:val="003B5C02"/>
    <w:rsid w:val="003B62ED"/>
    <w:rsid w:val="003B7D97"/>
    <w:rsid w:val="003C0FCF"/>
    <w:rsid w:val="003C128B"/>
    <w:rsid w:val="003C2190"/>
    <w:rsid w:val="003C26BE"/>
    <w:rsid w:val="003C2CF4"/>
    <w:rsid w:val="003C5514"/>
    <w:rsid w:val="003D1980"/>
    <w:rsid w:val="003D3133"/>
    <w:rsid w:val="003D3858"/>
    <w:rsid w:val="003D409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2802"/>
    <w:rsid w:val="003F3474"/>
    <w:rsid w:val="003F3505"/>
    <w:rsid w:val="003F57A2"/>
    <w:rsid w:val="003F5D0E"/>
    <w:rsid w:val="003F5F75"/>
    <w:rsid w:val="003F6B77"/>
    <w:rsid w:val="00401CC3"/>
    <w:rsid w:val="004055BE"/>
    <w:rsid w:val="00405C23"/>
    <w:rsid w:val="0040771A"/>
    <w:rsid w:val="00407B7D"/>
    <w:rsid w:val="0041099D"/>
    <w:rsid w:val="004110C8"/>
    <w:rsid w:val="0041180D"/>
    <w:rsid w:val="0041288C"/>
    <w:rsid w:val="004129D8"/>
    <w:rsid w:val="004132BE"/>
    <w:rsid w:val="004135EF"/>
    <w:rsid w:val="00414AEF"/>
    <w:rsid w:val="00414DA1"/>
    <w:rsid w:val="00415A3E"/>
    <w:rsid w:val="004216E5"/>
    <w:rsid w:val="00423E1E"/>
    <w:rsid w:val="0042499F"/>
    <w:rsid w:val="00425E74"/>
    <w:rsid w:val="00426D54"/>
    <w:rsid w:val="00430265"/>
    <w:rsid w:val="004303E5"/>
    <w:rsid w:val="00432174"/>
    <w:rsid w:val="004322B6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3B7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4FD5"/>
    <w:rsid w:val="00455769"/>
    <w:rsid w:val="00456075"/>
    <w:rsid w:val="004563E7"/>
    <w:rsid w:val="00456436"/>
    <w:rsid w:val="00460576"/>
    <w:rsid w:val="004641FB"/>
    <w:rsid w:val="00464DB5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7724D"/>
    <w:rsid w:val="00481094"/>
    <w:rsid w:val="0048129A"/>
    <w:rsid w:val="00481FCD"/>
    <w:rsid w:val="00484BF4"/>
    <w:rsid w:val="00486F41"/>
    <w:rsid w:val="004877E7"/>
    <w:rsid w:val="00487AE1"/>
    <w:rsid w:val="00493EA3"/>
    <w:rsid w:val="0049412D"/>
    <w:rsid w:val="0049711E"/>
    <w:rsid w:val="00497A92"/>
    <w:rsid w:val="00497AA4"/>
    <w:rsid w:val="00497F42"/>
    <w:rsid w:val="004A11E4"/>
    <w:rsid w:val="004A16BA"/>
    <w:rsid w:val="004A1AEB"/>
    <w:rsid w:val="004A1BEB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175E"/>
    <w:rsid w:val="004D27DA"/>
    <w:rsid w:val="004D2E5B"/>
    <w:rsid w:val="004D35B2"/>
    <w:rsid w:val="004D4E22"/>
    <w:rsid w:val="004D57F6"/>
    <w:rsid w:val="004D649A"/>
    <w:rsid w:val="004E0385"/>
    <w:rsid w:val="004E0E3E"/>
    <w:rsid w:val="004E14D0"/>
    <w:rsid w:val="004E350B"/>
    <w:rsid w:val="004E5C82"/>
    <w:rsid w:val="004E6014"/>
    <w:rsid w:val="004E7C39"/>
    <w:rsid w:val="004F102B"/>
    <w:rsid w:val="004F1F2F"/>
    <w:rsid w:val="004F6269"/>
    <w:rsid w:val="005007F0"/>
    <w:rsid w:val="0050142A"/>
    <w:rsid w:val="005037B8"/>
    <w:rsid w:val="005063CB"/>
    <w:rsid w:val="00512294"/>
    <w:rsid w:val="005123C7"/>
    <w:rsid w:val="00513DA9"/>
    <w:rsid w:val="00513DB2"/>
    <w:rsid w:val="00516775"/>
    <w:rsid w:val="00516E9E"/>
    <w:rsid w:val="005176CA"/>
    <w:rsid w:val="00520644"/>
    <w:rsid w:val="00521CF4"/>
    <w:rsid w:val="00523351"/>
    <w:rsid w:val="0052349C"/>
    <w:rsid w:val="005240E2"/>
    <w:rsid w:val="005248AA"/>
    <w:rsid w:val="00530FE6"/>
    <w:rsid w:val="00532147"/>
    <w:rsid w:val="00532288"/>
    <w:rsid w:val="00533CD1"/>
    <w:rsid w:val="0053717F"/>
    <w:rsid w:val="00537B33"/>
    <w:rsid w:val="005408DC"/>
    <w:rsid w:val="00540C41"/>
    <w:rsid w:val="005417B2"/>
    <w:rsid w:val="00545807"/>
    <w:rsid w:val="00545DC2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697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B4FD5"/>
    <w:rsid w:val="005C1052"/>
    <w:rsid w:val="005C2BD2"/>
    <w:rsid w:val="005C2FB7"/>
    <w:rsid w:val="005C5E7E"/>
    <w:rsid w:val="005C74FD"/>
    <w:rsid w:val="005C767C"/>
    <w:rsid w:val="005D2B78"/>
    <w:rsid w:val="005D310C"/>
    <w:rsid w:val="005D52C7"/>
    <w:rsid w:val="005D55FB"/>
    <w:rsid w:val="005D5BF1"/>
    <w:rsid w:val="005D6EF0"/>
    <w:rsid w:val="005D77E7"/>
    <w:rsid w:val="005D78C8"/>
    <w:rsid w:val="005E08D0"/>
    <w:rsid w:val="005E56D9"/>
    <w:rsid w:val="005E577F"/>
    <w:rsid w:val="005E5F21"/>
    <w:rsid w:val="005E6D2E"/>
    <w:rsid w:val="005E75E3"/>
    <w:rsid w:val="005F0C70"/>
    <w:rsid w:val="005F1418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37C"/>
    <w:rsid w:val="00602C59"/>
    <w:rsid w:val="00603922"/>
    <w:rsid w:val="006049F9"/>
    <w:rsid w:val="0060597D"/>
    <w:rsid w:val="00606120"/>
    <w:rsid w:val="00606695"/>
    <w:rsid w:val="0060719B"/>
    <w:rsid w:val="00610025"/>
    <w:rsid w:val="00610AEB"/>
    <w:rsid w:val="00610E31"/>
    <w:rsid w:val="006111BE"/>
    <w:rsid w:val="00612B3C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492E"/>
    <w:rsid w:val="0063636A"/>
    <w:rsid w:val="006365A1"/>
    <w:rsid w:val="00641871"/>
    <w:rsid w:val="00641DB4"/>
    <w:rsid w:val="00641E32"/>
    <w:rsid w:val="00641E6C"/>
    <w:rsid w:val="00643B12"/>
    <w:rsid w:val="00644A4D"/>
    <w:rsid w:val="006453B8"/>
    <w:rsid w:val="006515AE"/>
    <w:rsid w:val="0065348B"/>
    <w:rsid w:val="00656218"/>
    <w:rsid w:val="006563BB"/>
    <w:rsid w:val="00656B3E"/>
    <w:rsid w:val="0065777D"/>
    <w:rsid w:val="00660394"/>
    <w:rsid w:val="00663A7A"/>
    <w:rsid w:val="00666337"/>
    <w:rsid w:val="006667B7"/>
    <w:rsid w:val="00667C3C"/>
    <w:rsid w:val="00670448"/>
    <w:rsid w:val="00670FA8"/>
    <w:rsid w:val="00671D29"/>
    <w:rsid w:val="006748EC"/>
    <w:rsid w:val="00677FA7"/>
    <w:rsid w:val="0068120F"/>
    <w:rsid w:val="00681330"/>
    <w:rsid w:val="006824ED"/>
    <w:rsid w:val="00682B7C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EFE"/>
    <w:rsid w:val="006951C5"/>
    <w:rsid w:val="00695614"/>
    <w:rsid w:val="00695AEE"/>
    <w:rsid w:val="00695DF2"/>
    <w:rsid w:val="0069744E"/>
    <w:rsid w:val="00697BF9"/>
    <w:rsid w:val="006A0191"/>
    <w:rsid w:val="006A0782"/>
    <w:rsid w:val="006A096B"/>
    <w:rsid w:val="006A2054"/>
    <w:rsid w:val="006A49A8"/>
    <w:rsid w:val="006A6FCF"/>
    <w:rsid w:val="006B4932"/>
    <w:rsid w:val="006B67DB"/>
    <w:rsid w:val="006B688D"/>
    <w:rsid w:val="006C0772"/>
    <w:rsid w:val="006C0EB2"/>
    <w:rsid w:val="006C523F"/>
    <w:rsid w:val="006C6B8C"/>
    <w:rsid w:val="006C7B4A"/>
    <w:rsid w:val="006D06DB"/>
    <w:rsid w:val="006D299D"/>
    <w:rsid w:val="006D5273"/>
    <w:rsid w:val="006D566E"/>
    <w:rsid w:val="006D6E18"/>
    <w:rsid w:val="006E1268"/>
    <w:rsid w:val="006E1640"/>
    <w:rsid w:val="006E4331"/>
    <w:rsid w:val="006E775F"/>
    <w:rsid w:val="006F00B9"/>
    <w:rsid w:val="006F038E"/>
    <w:rsid w:val="006F1608"/>
    <w:rsid w:val="006F1CB6"/>
    <w:rsid w:val="006F1E34"/>
    <w:rsid w:val="006F2168"/>
    <w:rsid w:val="006F3C8A"/>
    <w:rsid w:val="006F6061"/>
    <w:rsid w:val="006F60C7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0047"/>
    <w:rsid w:val="007307A3"/>
    <w:rsid w:val="0073189B"/>
    <w:rsid w:val="00736B6E"/>
    <w:rsid w:val="00740B2D"/>
    <w:rsid w:val="007424A2"/>
    <w:rsid w:val="0074259B"/>
    <w:rsid w:val="007449BB"/>
    <w:rsid w:val="00744FC3"/>
    <w:rsid w:val="00745D3A"/>
    <w:rsid w:val="00745EF7"/>
    <w:rsid w:val="00747F69"/>
    <w:rsid w:val="0075001F"/>
    <w:rsid w:val="0075057F"/>
    <w:rsid w:val="00751C91"/>
    <w:rsid w:val="00752869"/>
    <w:rsid w:val="007541EF"/>
    <w:rsid w:val="00754390"/>
    <w:rsid w:val="007548AC"/>
    <w:rsid w:val="00754CB5"/>
    <w:rsid w:val="007609AC"/>
    <w:rsid w:val="007618AA"/>
    <w:rsid w:val="00763CC0"/>
    <w:rsid w:val="00765415"/>
    <w:rsid w:val="00765EB8"/>
    <w:rsid w:val="007661A5"/>
    <w:rsid w:val="007711AD"/>
    <w:rsid w:val="0077132F"/>
    <w:rsid w:val="0077138D"/>
    <w:rsid w:val="00772691"/>
    <w:rsid w:val="00776B2C"/>
    <w:rsid w:val="00777207"/>
    <w:rsid w:val="00777B63"/>
    <w:rsid w:val="00780C71"/>
    <w:rsid w:val="00783574"/>
    <w:rsid w:val="00787266"/>
    <w:rsid w:val="007906D2"/>
    <w:rsid w:val="00790C9A"/>
    <w:rsid w:val="00792D06"/>
    <w:rsid w:val="00793BD5"/>
    <w:rsid w:val="00793E23"/>
    <w:rsid w:val="00794CD7"/>
    <w:rsid w:val="00796974"/>
    <w:rsid w:val="0079708C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A6C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5C86"/>
    <w:rsid w:val="007D0C58"/>
    <w:rsid w:val="007D5603"/>
    <w:rsid w:val="007D5793"/>
    <w:rsid w:val="007D58C5"/>
    <w:rsid w:val="007D5A62"/>
    <w:rsid w:val="007D64EF"/>
    <w:rsid w:val="007D6F71"/>
    <w:rsid w:val="007D7C7A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3B68"/>
    <w:rsid w:val="007F684C"/>
    <w:rsid w:val="007F7139"/>
    <w:rsid w:val="00800D61"/>
    <w:rsid w:val="00802841"/>
    <w:rsid w:val="00802BDA"/>
    <w:rsid w:val="0080358F"/>
    <w:rsid w:val="00805FA6"/>
    <w:rsid w:val="008060AB"/>
    <w:rsid w:val="008112F2"/>
    <w:rsid w:val="00812FFD"/>
    <w:rsid w:val="00813528"/>
    <w:rsid w:val="0081355F"/>
    <w:rsid w:val="008165CD"/>
    <w:rsid w:val="008172F9"/>
    <w:rsid w:val="00820F2C"/>
    <w:rsid w:val="0082168D"/>
    <w:rsid w:val="00823B08"/>
    <w:rsid w:val="0082491A"/>
    <w:rsid w:val="00825E8C"/>
    <w:rsid w:val="008301BA"/>
    <w:rsid w:val="0083037F"/>
    <w:rsid w:val="00831297"/>
    <w:rsid w:val="008330F9"/>
    <w:rsid w:val="008339F4"/>
    <w:rsid w:val="008354FD"/>
    <w:rsid w:val="00836684"/>
    <w:rsid w:val="0083784B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5C0"/>
    <w:rsid w:val="00852F89"/>
    <w:rsid w:val="00853D66"/>
    <w:rsid w:val="00856E0A"/>
    <w:rsid w:val="0085751E"/>
    <w:rsid w:val="008610B3"/>
    <w:rsid w:val="00862BE1"/>
    <w:rsid w:val="0086452F"/>
    <w:rsid w:val="00870F78"/>
    <w:rsid w:val="00871E58"/>
    <w:rsid w:val="00872008"/>
    <w:rsid w:val="00874B35"/>
    <w:rsid w:val="00874ECA"/>
    <w:rsid w:val="00874EE0"/>
    <w:rsid w:val="00875CAD"/>
    <w:rsid w:val="00877FE8"/>
    <w:rsid w:val="008838B8"/>
    <w:rsid w:val="00884730"/>
    <w:rsid w:val="0088496B"/>
    <w:rsid w:val="00885315"/>
    <w:rsid w:val="008865CB"/>
    <w:rsid w:val="0088678C"/>
    <w:rsid w:val="00891B4D"/>
    <w:rsid w:val="008925AC"/>
    <w:rsid w:val="008929A5"/>
    <w:rsid w:val="0089503B"/>
    <w:rsid w:val="00896214"/>
    <w:rsid w:val="008976CF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4897"/>
    <w:rsid w:val="008C5D2C"/>
    <w:rsid w:val="008C6120"/>
    <w:rsid w:val="008C68B2"/>
    <w:rsid w:val="008C68C9"/>
    <w:rsid w:val="008C6DBB"/>
    <w:rsid w:val="008C6E55"/>
    <w:rsid w:val="008D0C1F"/>
    <w:rsid w:val="008D1A72"/>
    <w:rsid w:val="008D1C00"/>
    <w:rsid w:val="008D43EF"/>
    <w:rsid w:val="008D75E7"/>
    <w:rsid w:val="008E07B8"/>
    <w:rsid w:val="008E1484"/>
    <w:rsid w:val="008E5875"/>
    <w:rsid w:val="008E6152"/>
    <w:rsid w:val="008E6986"/>
    <w:rsid w:val="008E71D1"/>
    <w:rsid w:val="008E781E"/>
    <w:rsid w:val="008F03E4"/>
    <w:rsid w:val="008F3C61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CAC"/>
    <w:rsid w:val="00910F58"/>
    <w:rsid w:val="0091237A"/>
    <w:rsid w:val="00913793"/>
    <w:rsid w:val="00914C2A"/>
    <w:rsid w:val="00915221"/>
    <w:rsid w:val="009156C9"/>
    <w:rsid w:val="0091695D"/>
    <w:rsid w:val="00917229"/>
    <w:rsid w:val="009173CA"/>
    <w:rsid w:val="00917932"/>
    <w:rsid w:val="0092083C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1A3F"/>
    <w:rsid w:val="0093202A"/>
    <w:rsid w:val="0093217E"/>
    <w:rsid w:val="00934A2A"/>
    <w:rsid w:val="00935038"/>
    <w:rsid w:val="00935F9A"/>
    <w:rsid w:val="009362B0"/>
    <w:rsid w:val="00937999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7322"/>
    <w:rsid w:val="00997E00"/>
    <w:rsid w:val="009A0390"/>
    <w:rsid w:val="009A1471"/>
    <w:rsid w:val="009A1980"/>
    <w:rsid w:val="009A2478"/>
    <w:rsid w:val="009A7DE6"/>
    <w:rsid w:val="009B2274"/>
    <w:rsid w:val="009B2BA0"/>
    <w:rsid w:val="009B465E"/>
    <w:rsid w:val="009B496A"/>
    <w:rsid w:val="009B5521"/>
    <w:rsid w:val="009B6C8B"/>
    <w:rsid w:val="009B73D3"/>
    <w:rsid w:val="009B796B"/>
    <w:rsid w:val="009C0029"/>
    <w:rsid w:val="009C15B7"/>
    <w:rsid w:val="009C3790"/>
    <w:rsid w:val="009C458D"/>
    <w:rsid w:val="009C4DE7"/>
    <w:rsid w:val="009C5683"/>
    <w:rsid w:val="009C5A99"/>
    <w:rsid w:val="009C6833"/>
    <w:rsid w:val="009D10A0"/>
    <w:rsid w:val="009D10F2"/>
    <w:rsid w:val="009D1455"/>
    <w:rsid w:val="009D268F"/>
    <w:rsid w:val="009D47DA"/>
    <w:rsid w:val="009D50FA"/>
    <w:rsid w:val="009D5A83"/>
    <w:rsid w:val="009D5D7B"/>
    <w:rsid w:val="009E0489"/>
    <w:rsid w:val="009E16CA"/>
    <w:rsid w:val="009E3831"/>
    <w:rsid w:val="009E6069"/>
    <w:rsid w:val="009F1246"/>
    <w:rsid w:val="009F2478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5606"/>
    <w:rsid w:val="00A06976"/>
    <w:rsid w:val="00A102EC"/>
    <w:rsid w:val="00A10D15"/>
    <w:rsid w:val="00A12E13"/>
    <w:rsid w:val="00A143E0"/>
    <w:rsid w:val="00A14560"/>
    <w:rsid w:val="00A14B25"/>
    <w:rsid w:val="00A14D53"/>
    <w:rsid w:val="00A16739"/>
    <w:rsid w:val="00A17D07"/>
    <w:rsid w:val="00A240B3"/>
    <w:rsid w:val="00A27302"/>
    <w:rsid w:val="00A30ED2"/>
    <w:rsid w:val="00A326E8"/>
    <w:rsid w:val="00A33464"/>
    <w:rsid w:val="00A33EB6"/>
    <w:rsid w:val="00A346B6"/>
    <w:rsid w:val="00A36DD5"/>
    <w:rsid w:val="00A37720"/>
    <w:rsid w:val="00A37E1A"/>
    <w:rsid w:val="00A408AE"/>
    <w:rsid w:val="00A40CAE"/>
    <w:rsid w:val="00A40E7C"/>
    <w:rsid w:val="00A41F39"/>
    <w:rsid w:val="00A46DA9"/>
    <w:rsid w:val="00A52EF3"/>
    <w:rsid w:val="00A56F38"/>
    <w:rsid w:val="00A62798"/>
    <w:rsid w:val="00A643C9"/>
    <w:rsid w:val="00A64631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1961"/>
    <w:rsid w:val="00A92814"/>
    <w:rsid w:val="00A9355F"/>
    <w:rsid w:val="00A93B99"/>
    <w:rsid w:val="00A95DDC"/>
    <w:rsid w:val="00A95E12"/>
    <w:rsid w:val="00A976E1"/>
    <w:rsid w:val="00AA0F86"/>
    <w:rsid w:val="00AA1AFD"/>
    <w:rsid w:val="00AA25EB"/>
    <w:rsid w:val="00AA39FB"/>
    <w:rsid w:val="00AA5B85"/>
    <w:rsid w:val="00AA7191"/>
    <w:rsid w:val="00AA71BF"/>
    <w:rsid w:val="00AB09E1"/>
    <w:rsid w:val="00AB160B"/>
    <w:rsid w:val="00AB3D91"/>
    <w:rsid w:val="00AB5920"/>
    <w:rsid w:val="00AB665B"/>
    <w:rsid w:val="00AB7264"/>
    <w:rsid w:val="00AB7319"/>
    <w:rsid w:val="00AB7C82"/>
    <w:rsid w:val="00AC0159"/>
    <w:rsid w:val="00AC056A"/>
    <w:rsid w:val="00AC1E60"/>
    <w:rsid w:val="00AC265B"/>
    <w:rsid w:val="00AC2866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FE"/>
    <w:rsid w:val="00AE34A3"/>
    <w:rsid w:val="00AE34A4"/>
    <w:rsid w:val="00AE3959"/>
    <w:rsid w:val="00AE6556"/>
    <w:rsid w:val="00AE74ED"/>
    <w:rsid w:val="00AF1F52"/>
    <w:rsid w:val="00AF27A6"/>
    <w:rsid w:val="00AF542B"/>
    <w:rsid w:val="00B0098D"/>
    <w:rsid w:val="00B06082"/>
    <w:rsid w:val="00B10639"/>
    <w:rsid w:val="00B10CD7"/>
    <w:rsid w:val="00B114D3"/>
    <w:rsid w:val="00B11973"/>
    <w:rsid w:val="00B15D73"/>
    <w:rsid w:val="00B2386E"/>
    <w:rsid w:val="00B26E3A"/>
    <w:rsid w:val="00B301E8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4C0"/>
    <w:rsid w:val="00B60832"/>
    <w:rsid w:val="00B61F8F"/>
    <w:rsid w:val="00B65238"/>
    <w:rsid w:val="00B6705C"/>
    <w:rsid w:val="00B67AF6"/>
    <w:rsid w:val="00B70750"/>
    <w:rsid w:val="00B71006"/>
    <w:rsid w:val="00B713A4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4DC7"/>
    <w:rsid w:val="00B857C5"/>
    <w:rsid w:val="00B85B19"/>
    <w:rsid w:val="00B868AF"/>
    <w:rsid w:val="00B86C98"/>
    <w:rsid w:val="00B87A13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A67"/>
    <w:rsid w:val="00BB2C34"/>
    <w:rsid w:val="00BB2D91"/>
    <w:rsid w:val="00BB3775"/>
    <w:rsid w:val="00BB6097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395"/>
    <w:rsid w:val="00BE0DCD"/>
    <w:rsid w:val="00BE11CB"/>
    <w:rsid w:val="00BE1923"/>
    <w:rsid w:val="00BE293E"/>
    <w:rsid w:val="00BE59B3"/>
    <w:rsid w:val="00BF0C02"/>
    <w:rsid w:val="00BF20EB"/>
    <w:rsid w:val="00BF2C63"/>
    <w:rsid w:val="00BF3A2B"/>
    <w:rsid w:val="00BF3A4C"/>
    <w:rsid w:val="00BF3ADE"/>
    <w:rsid w:val="00BF408A"/>
    <w:rsid w:val="00BF4B02"/>
    <w:rsid w:val="00BF4B9D"/>
    <w:rsid w:val="00BF5D9D"/>
    <w:rsid w:val="00BF5F5A"/>
    <w:rsid w:val="00BF72CB"/>
    <w:rsid w:val="00C0004B"/>
    <w:rsid w:val="00C009C9"/>
    <w:rsid w:val="00C01A76"/>
    <w:rsid w:val="00C01C92"/>
    <w:rsid w:val="00C02D92"/>
    <w:rsid w:val="00C036EE"/>
    <w:rsid w:val="00C058E5"/>
    <w:rsid w:val="00C061D2"/>
    <w:rsid w:val="00C1010B"/>
    <w:rsid w:val="00C10748"/>
    <w:rsid w:val="00C13D41"/>
    <w:rsid w:val="00C14F5A"/>
    <w:rsid w:val="00C15FC4"/>
    <w:rsid w:val="00C17117"/>
    <w:rsid w:val="00C204D6"/>
    <w:rsid w:val="00C20DDF"/>
    <w:rsid w:val="00C21586"/>
    <w:rsid w:val="00C221C8"/>
    <w:rsid w:val="00C266A0"/>
    <w:rsid w:val="00C309C1"/>
    <w:rsid w:val="00C32428"/>
    <w:rsid w:val="00C32C25"/>
    <w:rsid w:val="00C3395F"/>
    <w:rsid w:val="00C34F4E"/>
    <w:rsid w:val="00C350C2"/>
    <w:rsid w:val="00C35F8A"/>
    <w:rsid w:val="00C36505"/>
    <w:rsid w:val="00C3661A"/>
    <w:rsid w:val="00C40EB5"/>
    <w:rsid w:val="00C40EBE"/>
    <w:rsid w:val="00C4104F"/>
    <w:rsid w:val="00C419C6"/>
    <w:rsid w:val="00C41B42"/>
    <w:rsid w:val="00C44533"/>
    <w:rsid w:val="00C44E7B"/>
    <w:rsid w:val="00C459AA"/>
    <w:rsid w:val="00C45F36"/>
    <w:rsid w:val="00C46F8F"/>
    <w:rsid w:val="00C50F8C"/>
    <w:rsid w:val="00C52138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15A4"/>
    <w:rsid w:val="00C62FB3"/>
    <w:rsid w:val="00C63EC2"/>
    <w:rsid w:val="00C65062"/>
    <w:rsid w:val="00C66724"/>
    <w:rsid w:val="00C66F43"/>
    <w:rsid w:val="00C67C42"/>
    <w:rsid w:val="00C714D9"/>
    <w:rsid w:val="00C72311"/>
    <w:rsid w:val="00C723C6"/>
    <w:rsid w:val="00C73C04"/>
    <w:rsid w:val="00C74AA1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44E9"/>
    <w:rsid w:val="00C956AD"/>
    <w:rsid w:val="00C960AE"/>
    <w:rsid w:val="00CA0A3A"/>
    <w:rsid w:val="00CA0A6E"/>
    <w:rsid w:val="00CA30C6"/>
    <w:rsid w:val="00CA4C5F"/>
    <w:rsid w:val="00CA5567"/>
    <w:rsid w:val="00CA6D90"/>
    <w:rsid w:val="00CB39C6"/>
    <w:rsid w:val="00CB3E09"/>
    <w:rsid w:val="00CB5A9C"/>
    <w:rsid w:val="00CB5E67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532"/>
    <w:rsid w:val="00CF41B3"/>
    <w:rsid w:val="00CF7C1F"/>
    <w:rsid w:val="00D014FE"/>
    <w:rsid w:val="00D021CA"/>
    <w:rsid w:val="00D021CF"/>
    <w:rsid w:val="00D0368E"/>
    <w:rsid w:val="00D041EF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1DF2"/>
    <w:rsid w:val="00D2361C"/>
    <w:rsid w:val="00D239F6"/>
    <w:rsid w:val="00D25F65"/>
    <w:rsid w:val="00D262F9"/>
    <w:rsid w:val="00D264DE"/>
    <w:rsid w:val="00D279AE"/>
    <w:rsid w:val="00D30CB0"/>
    <w:rsid w:val="00D30FDF"/>
    <w:rsid w:val="00D33E15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519"/>
    <w:rsid w:val="00D54F34"/>
    <w:rsid w:val="00D5614E"/>
    <w:rsid w:val="00D56846"/>
    <w:rsid w:val="00D60263"/>
    <w:rsid w:val="00D60E83"/>
    <w:rsid w:val="00D61E83"/>
    <w:rsid w:val="00D62285"/>
    <w:rsid w:val="00D62EC0"/>
    <w:rsid w:val="00D62F30"/>
    <w:rsid w:val="00D643FE"/>
    <w:rsid w:val="00D70925"/>
    <w:rsid w:val="00D73078"/>
    <w:rsid w:val="00D73172"/>
    <w:rsid w:val="00D74A16"/>
    <w:rsid w:val="00D74C09"/>
    <w:rsid w:val="00D76F7D"/>
    <w:rsid w:val="00D770E6"/>
    <w:rsid w:val="00D806BE"/>
    <w:rsid w:val="00D813E1"/>
    <w:rsid w:val="00D8165D"/>
    <w:rsid w:val="00D81A74"/>
    <w:rsid w:val="00D83674"/>
    <w:rsid w:val="00D83921"/>
    <w:rsid w:val="00D848B9"/>
    <w:rsid w:val="00D86E7F"/>
    <w:rsid w:val="00D90DF3"/>
    <w:rsid w:val="00D94A98"/>
    <w:rsid w:val="00D96923"/>
    <w:rsid w:val="00D96956"/>
    <w:rsid w:val="00D96A9E"/>
    <w:rsid w:val="00D96B05"/>
    <w:rsid w:val="00D96F47"/>
    <w:rsid w:val="00D97229"/>
    <w:rsid w:val="00D97F08"/>
    <w:rsid w:val="00DA0FB4"/>
    <w:rsid w:val="00DA2877"/>
    <w:rsid w:val="00DA347F"/>
    <w:rsid w:val="00DA3480"/>
    <w:rsid w:val="00DA5783"/>
    <w:rsid w:val="00DA5DD6"/>
    <w:rsid w:val="00DA6128"/>
    <w:rsid w:val="00DA7ACC"/>
    <w:rsid w:val="00DA7BA2"/>
    <w:rsid w:val="00DB00AF"/>
    <w:rsid w:val="00DB1449"/>
    <w:rsid w:val="00DB43CF"/>
    <w:rsid w:val="00DB58DE"/>
    <w:rsid w:val="00DB62A6"/>
    <w:rsid w:val="00DC123D"/>
    <w:rsid w:val="00DC297A"/>
    <w:rsid w:val="00DC2E12"/>
    <w:rsid w:val="00DC423A"/>
    <w:rsid w:val="00DC49CD"/>
    <w:rsid w:val="00DC704A"/>
    <w:rsid w:val="00DC7B62"/>
    <w:rsid w:val="00DC7D32"/>
    <w:rsid w:val="00DD0C00"/>
    <w:rsid w:val="00DD2941"/>
    <w:rsid w:val="00DD29E1"/>
    <w:rsid w:val="00DD3225"/>
    <w:rsid w:val="00DD44D7"/>
    <w:rsid w:val="00DD5505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3E63"/>
    <w:rsid w:val="00E0543F"/>
    <w:rsid w:val="00E06EC5"/>
    <w:rsid w:val="00E1010A"/>
    <w:rsid w:val="00E11AC7"/>
    <w:rsid w:val="00E11EF3"/>
    <w:rsid w:val="00E13499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375AC"/>
    <w:rsid w:val="00E425EB"/>
    <w:rsid w:val="00E43AC4"/>
    <w:rsid w:val="00E43F1E"/>
    <w:rsid w:val="00E45BD7"/>
    <w:rsid w:val="00E46421"/>
    <w:rsid w:val="00E50801"/>
    <w:rsid w:val="00E50BCC"/>
    <w:rsid w:val="00E523D0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2844"/>
    <w:rsid w:val="00E7411C"/>
    <w:rsid w:val="00E74375"/>
    <w:rsid w:val="00E768C2"/>
    <w:rsid w:val="00E77B52"/>
    <w:rsid w:val="00E77E33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4A8D"/>
    <w:rsid w:val="00E96805"/>
    <w:rsid w:val="00E96F62"/>
    <w:rsid w:val="00EA17B4"/>
    <w:rsid w:val="00EA2C4D"/>
    <w:rsid w:val="00EA2F75"/>
    <w:rsid w:val="00EA4926"/>
    <w:rsid w:val="00EA5701"/>
    <w:rsid w:val="00EB135D"/>
    <w:rsid w:val="00EB22AD"/>
    <w:rsid w:val="00EB4C20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5E04"/>
    <w:rsid w:val="00EC757D"/>
    <w:rsid w:val="00EC7CC8"/>
    <w:rsid w:val="00ED0160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059"/>
    <w:rsid w:val="00F007A3"/>
    <w:rsid w:val="00F046C3"/>
    <w:rsid w:val="00F0510A"/>
    <w:rsid w:val="00F05F0B"/>
    <w:rsid w:val="00F06832"/>
    <w:rsid w:val="00F06B69"/>
    <w:rsid w:val="00F0700D"/>
    <w:rsid w:val="00F0708D"/>
    <w:rsid w:val="00F1028A"/>
    <w:rsid w:val="00F13B46"/>
    <w:rsid w:val="00F14252"/>
    <w:rsid w:val="00F143CE"/>
    <w:rsid w:val="00F14FAF"/>
    <w:rsid w:val="00F15211"/>
    <w:rsid w:val="00F161EF"/>
    <w:rsid w:val="00F1697B"/>
    <w:rsid w:val="00F169AF"/>
    <w:rsid w:val="00F21F59"/>
    <w:rsid w:val="00F22082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5981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619B"/>
    <w:rsid w:val="00F56962"/>
    <w:rsid w:val="00F608A5"/>
    <w:rsid w:val="00F61CC4"/>
    <w:rsid w:val="00F67A55"/>
    <w:rsid w:val="00F7024E"/>
    <w:rsid w:val="00F70F2B"/>
    <w:rsid w:val="00F723A0"/>
    <w:rsid w:val="00F7261E"/>
    <w:rsid w:val="00F733A5"/>
    <w:rsid w:val="00F748B8"/>
    <w:rsid w:val="00F80DFB"/>
    <w:rsid w:val="00F81421"/>
    <w:rsid w:val="00F81C58"/>
    <w:rsid w:val="00F829AE"/>
    <w:rsid w:val="00F82CFD"/>
    <w:rsid w:val="00F84791"/>
    <w:rsid w:val="00F848B2"/>
    <w:rsid w:val="00F848D0"/>
    <w:rsid w:val="00F85051"/>
    <w:rsid w:val="00F90757"/>
    <w:rsid w:val="00F91194"/>
    <w:rsid w:val="00F91E96"/>
    <w:rsid w:val="00F930DB"/>
    <w:rsid w:val="00F938CC"/>
    <w:rsid w:val="00F947C8"/>
    <w:rsid w:val="00F9553E"/>
    <w:rsid w:val="00F955F4"/>
    <w:rsid w:val="00F975A4"/>
    <w:rsid w:val="00FA0896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0000"/>
    <w:rsid w:val="00FC14D9"/>
    <w:rsid w:val="00FC16C0"/>
    <w:rsid w:val="00FC2EC2"/>
    <w:rsid w:val="00FC3E1C"/>
    <w:rsid w:val="00FC5204"/>
    <w:rsid w:val="00FC60B6"/>
    <w:rsid w:val="00FC73BC"/>
    <w:rsid w:val="00FD01FD"/>
    <w:rsid w:val="00FD1520"/>
    <w:rsid w:val="00FD16FD"/>
    <w:rsid w:val="00FD2D56"/>
    <w:rsid w:val="00FD3518"/>
    <w:rsid w:val="00FD4904"/>
    <w:rsid w:val="00FD6658"/>
    <w:rsid w:val="00FD7771"/>
    <w:rsid w:val="00FE266D"/>
    <w:rsid w:val="00FE2C3D"/>
    <w:rsid w:val="00FE2F57"/>
    <w:rsid w:val="00FE30EA"/>
    <w:rsid w:val="00FE3CA6"/>
    <w:rsid w:val="00FE3DBD"/>
    <w:rsid w:val="00FE3F7A"/>
    <w:rsid w:val="00FE4A9C"/>
    <w:rsid w:val="00FE6FCB"/>
    <w:rsid w:val="00FE7AE2"/>
    <w:rsid w:val="00FE7CFB"/>
    <w:rsid w:val="00FF04CA"/>
    <w:rsid w:val="00FF0741"/>
    <w:rsid w:val="00FF1178"/>
    <w:rsid w:val="00FF322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qFormat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qFormat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12BBA-9760-4A6A-B02F-C6DB8F3C0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8256</Words>
  <Characters>47065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58</cp:revision>
  <cp:lastPrinted>2022-11-24T06:41:00Z</cp:lastPrinted>
  <dcterms:created xsi:type="dcterms:W3CDTF">2022-05-16T14:42:00Z</dcterms:created>
  <dcterms:modified xsi:type="dcterms:W3CDTF">2022-11-24T06:47:00Z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